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9388" w14:textId="77777777" w:rsidR="004411FD" w:rsidRPr="009F6D32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5686AE9B" w14:textId="77777777" w:rsidR="004411FD" w:rsidRPr="009F6D32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07E56739" w14:textId="77777777" w:rsidR="004411FD" w:rsidRPr="00792C35" w:rsidRDefault="004411FD">
      <w:pPr>
        <w:jc w:val="both"/>
        <w:rPr>
          <w:sz w:val="22"/>
          <w:szCs w:val="22"/>
        </w:rPr>
      </w:pPr>
    </w:p>
    <w:p w14:paraId="06B5B34D" w14:textId="77777777" w:rsidR="004411FD" w:rsidRPr="009F6D32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 xml:space="preserve">Toto prohlášení se vyhotovuje za </w:t>
      </w:r>
      <w:r w:rsidR="009260B0" w:rsidRPr="009F6D32">
        <w:rPr>
          <w:b/>
          <w:bCs/>
          <w:i/>
          <w:iCs/>
          <w:sz w:val="22"/>
          <w:szCs w:val="22"/>
        </w:rPr>
        <w:t>účastníka</w:t>
      </w:r>
      <w:r w:rsidRPr="009F6D32">
        <w:rPr>
          <w:b/>
          <w:bCs/>
          <w:i/>
          <w:iCs/>
          <w:sz w:val="22"/>
          <w:szCs w:val="22"/>
        </w:rPr>
        <w:t xml:space="preserve"> (právnickou osobu či obchodní firmu).</w:t>
      </w:r>
    </w:p>
    <w:p w14:paraId="03AC504B" w14:textId="77777777" w:rsidR="004411FD" w:rsidRPr="00B12406" w:rsidRDefault="004411FD" w:rsidP="009F6D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 xml:space="preserve">Podepisuje osoba oprávněná jednat za </w:t>
      </w:r>
      <w:r w:rsidR="000222B7" w:rsidRPr="009F6D32">
        <w:rPr>
          <w:b/>
          <w:bCs/>
          <w:i/>
          <w:iCs/>
          <w:sz w:val="22"/>
          <w:szCs w:val="22"/>
        </w:rPr>
        <w:t>účastníka</w:t>
      </w:r>
      <w:r w:rsidRPr="009F6D32">
        <w:rPr>
          <w:b/>
          <w:bCs/>
          <w:i/>
          <w:iCs/>
          <w:sz w:val="22"/>
          <w:szCs w:val="22"/>
        </w:rPr>
        <w:t>. Pokud oprávněná osoba jedná na základě plné moci, je třeba předložit plnou moc.</w:t>
      </w:r>
    </w:p>
    <w:p w14:paraId="0490ED05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46E18CE4" w14:textId="6D066ACE" w:rsidR="004411FD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 xml:space="preserve">Čestné prohlášení </w:t>
      </w:r>
      <w:r w:rsidR="009260B0">
        <w:rPr>
          <w:b/>
          <w:bCs/>
          <w:sz w:val="28"/>
          <w:szCs w:val="28"/>
        </w:rPr>
        <w:t>účastníka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2A3C4BAF" w14:textId="6630534F" w:rsidR="009F6D32" w:rsidRDefault="009F6D32" w:rsidP="009A588E">
      <w:pPr>
        <w:jc w:val="center"/>
        <w:rPr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9F6D32" w:rsidRPr="00E9159B" w14:paraId="22736A1B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07AC9" w14:textId="77777777" w:rsidR="009F6D32" w:rsidRPr="00E9159B" w:rsidRDefault="009F6D32" w:rsidP="00024768">
            <w:pPr>
              <w:snapToGrid w:val="0"/>
              <w:rPr>
                <w:b/>
              </w:rPr>
            </w:pPr>
            <w:r w:rsidRPr="00E9159B">
              <w:rPr>
                <w:b/>
                <w:sz w:val="22"/>
                <w:szCs w:val="22"/>
              </w:rPr>
              <w:t>Účastník</w:t>
            </w:r>
          </w:p>
        </w:tc>
      </w:tr>
      <w:tr w:rsidR="009F6D32" w:rsidRPr="00E9159B" w14:paraId="778C3673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A55AA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53C04" w14:textId="77777777" w:rsidR="009F6D32" w:rsidRPr="00E9159B" w:rsidRDefault="009F6D32" w:rsidP="00024768">
            <w:pPr>
              <w:snapToGrid w:val="0"/>
            </w:pPr>
          </w:p>
        </w:tc>
      </w:tr>
      <w:tr w:rsidR="009F6D32" w:rsidRPr="00E9159B" w14:paraId="67011823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1C12D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CCEAA" w14:textId="77777777" w:rsidR="009F6D32" w:rsidRPr="00E9159B" w:rsidRDefault="009F6D32" w:rsidP="00024768">
            <w:pPr>
              <w:snapToGrid w:val="0"/>
            </w:pPr>
          </w:p>
        </w:tc>
      </w:tr>
      <w:tr w:rsidR="009F6D32" w:rsidRPr="00E9159B" w14:paraId="36589458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7E263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4CA7B" w14:textId="77777777" w:rsidR="009F6D32" w:rsidRPr="00E9159B" w:rsidRDefault="009F6D32" w:rsidP="00024768">
            <w:pPr>
              <w:snapToGrid w:val="0"/>
            </w:pPr>
          </w:p>
        </w:tc>
      </w:tr>
      <w:tr w:rsidR="009F6D32" w:rsidRPr="00E9159B" w14:paraId="2F56844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FCEA1" w14:textId="77777777" w:rsidR="009F6D32" w:rsidRPr="00E9159B" w:rsidRDefault="009F6D32" w:rsidP="00024768">
            <w:pPr>
              <w:snapToGrid w:val="0"/>
            </w:pPr>
            <w:r w:rsidRPr="00E9159B">
              <w:rPr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6EE73" w14:textId="77777777" w:rsidR="009F6D32" w:rsidRPr="00E9159B" w:rsidRDefault="009F6D32" w:rsidP="00024768">
            <w:pPr>
              <w:snapToGrid w:val="0"/>
            </w:pPr>
          </w:p>
        </w:tc>
      </w:tr>
    </w:tbl>
    <w:p w14:paraId="55E6E9E2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21566AAE" w14:textId="704B29A7" w:rsidR="009F6D32" w:rsidRDefault="003B6D35" w:rsidP="009F6D32">
      <w:pPr>
        <w:keepNext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9F6D32" w:rsidRPr="009F6D32">
        <w:rPr>
          <w:sz w:val="22"/>
          <w:szCs w:val="22"/>
        </w:rPr>
        <w:t>čestně prohlašuje a splňuje základní způsobilost podle zákona č. 134/2016 Sb., o zadávání veřejných zakázek, v platném znění, a to v rozsahu podle § 74 tohoto zákona tak, že:</w:t>
      </w:r>
    </w:p>
    <w:p w14:paraId="29D0BFE2" w14:textId="77777777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7C5508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485E01B1" w14:textId="6275B100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5973ACCE" w14:textId="58142CD5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45B93BF1" w14:textId="1908CD6F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6E3D75F9" w14:textId="596ABC53" w:rsidR="009B4988" w:rsidRPr="009B4988" w:rsidRDefault="009B4988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</w:t>
      </w:r>
      <w:r w:rsidR="009F6D32">
        <w:rPr>
          <w:sz w:val="22"/>
          <w:szCs w:val="22"/>
        </w:rPr>
        <w:t>ní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46E3C11A" w14:textId="77777777" w:rsidR="009B4988" w:rsidRPr="009B4988" w:rsidRDefault="009B4988" w:rsidP="009F6D32">
      <w:pPr>
        <w:spacing w:after="60"/>
        <w:jc w:val="both"/>
        <w:rPr>
          <w:sz w:val="22"/>
          <w:szCs w:val="22"/>
        </w:rPr>
      </w:pPr>
    </w:p>
    <w:p w14:paraId="2A73CECD" w14:textId="77777777" w:rsidR="00687C8F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(2) Je-</w:t>
      </w:r>
      <w:r w:rsidR="00687C8F" w:rsidRPr="009F6D32">
        <w:rPr>
          <w:sz w:val="22"/>
          <w:szCs w:val="22"/>
        </w:rPr>
        <w:t>li dodavatelem právnická osoba:</w:t>
      </w:r>
    </w:p>
    <w:p w14:paraId="37D14579" w14:textId="77777777" w:rsidR="009B4988" w:rsidRPr="009F6D32" w:rsidRDefault="00687C8F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 xml:space="preserve">Prohlašuji tímto, že </w:t>
      </w:r>
      <w:r w:rsidR="009B4988" w:rsidRPr="009F6D32">
        <w:rPr>
          <w:sz w:val="22"/>
          <w:szCs w:val="22"/>
        </w:rPr>
        <w:t>podmínku podle odstavce 1 písm. a) splň</w:t>
      </w:r>
      <w:r w:rsidRPr="009F6D32">
        <w:rPr>
          <w:sz w:val="22"/>
          <w:szCs w:val="22"/>
        </w:rPr>
        <w:t>uje</w:t>
      </w:r>
      <w:r w:rsidR="009B4988" w:rsidRPr="009F6D32">
        <w:rPr>
          <w:sz w:val="22"/>
          <w:szCs w:val="22"/>
        </w:rPr>
        <w:t xml:space="preserve"> tato právnická osoba a zároveň každý člen statutárního orgánu. </w:t>
      </w:r>
    </w:p>
    <w:p w14:paraId="7262F2DE" w14:textId="77777777" w:rsidR="00687C8F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Je-li členem statutárního orgánu dodavatele právnická osoba</w:t>
      </w:r>
      <w:r w:rsidR="00687C8F" w:rsidRPr="009F6D32">
        <w:rPr>
          <w:sz w:val="22"/>
          <w:szCs w:val="22"/>
        </w:rPr>
        <w:t>:</w:t>
      </w:r>
    </w:p>
    <w:p w14:paraId="590C2C87" w14:textId="77777777" w:rsidR="009B4988" w:rsidRPr="009F6D32" w:rsidRDefault="00687C8F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Prohlašuji tímto, že podmínku podle odstavce 1 písm. a) splňuje</w:t>
      </w:r>
    </w:p>
    <w:p w14:paraId="431516E0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a) tato právnická osoba,</w:t>
      </w:r>
    </w:p>
    <w:p w14:paraId="1B1B756E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b) každý člen statutárního orgánu této právnické osoby a</w:t>
      </w:r>
    </w:p>
    <w:p w14:paraId="0774BF93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c) osoba zastupující tuto právnickou osobu v statutárním orgánu dodavatele.</w:t>
      </w:r>
    </w:p>
    <w:p w14:paraId="24E6303D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</w:p>
    <w:p w14:paraId="2DD552BA" w14:textId="77777777" w:rsidR="009B4988" w:rsidRPr="009F6D32" w:rsidRDefault="009B4988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>(3) Účastní-li se zadávacího řízení pobočka závodu</w:t>
      </w:r>
      <w:r w:rsidR="00687C8F" w:rsidRPr="009F6D32">
        <w:rPr>
          <w:sz w:val="22"/>
          <w:szCs w:val="22"/>
        </w:rPr>
        <w:t xml:space="preserve"> zahraniční právnické osoby:</w:t>
      </w:r>
    </w:p>
    <w:p w14:paraId="6BD376BE" w14:textId="77777777" w:rsidR="009B4988" w:rsidRPr="009B4988" w:rsidRDefault="00687C8F" w:rsidP="009F6D32">
      <w:pPr>
        <w:spacing w:after="60"/>
        <w:jc w:val="both"/>
        <w:rPr>
          <w:sz w:val="22"/>
          <w:szCs w:val="22"/>
        </w:rPr>
      </w:pPr>
      <w:r w:rsidRPr="009F6D32">
        <w:rPr>
          <w:sz w:val="22"/>
          <w:szCs w:val="22"/>
        </w:rPr>
        <w:t xml:space="preserve">Prohlašuji tímto, že podmínku podle odstavce 1 písm. a) splňuje </w:t>
      </w:r>
      <w:r w:rsidR="009B4988" w:rsidRPr="009F6D32">
        <w:rPr>
          <w:sz w:val="22"/>
          <w:szCs w:val="22"/>
        </w:rPr>
        <w:t>tato právnická osoba a vedoucí pobočky závodu</w:t>
      </w:r>
      <w:r w:rsidR="009B4988" w:rsidRPr="009B4988">
        <w:rPr>
          <w:sz w:val="22"/>
          <w:szCs w:val="22"/>
        </w:rPr>
        <w:t>,</w:t>
      </w:r>
    </w:p>
    <w:p w14:paraId="2A7F5AAD" w14:textId="77777777" w:rsidR="00687C8F" w:rsidRDefault="00687C8F" w:rsidP="009F6D32">
      <w:pPr>
        <w:spacing w:after="60"/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72C657DE" w14:textId="6EC797B6" w:rsidR="004E4CF5" w:rsidRPr="00A46E5F" w:rsidRDefault="00687C8F" w:rsidP="009F6D32">
      <w:pPr>
        <w:spacing w:after="60"/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  <w:r w:rsidR="009F6D32">
        <w:rPr>
          <w:sz w:val="22"/>
          <w:szCs w:val="22"/>
        </w:rPr>
        <w:t>.</w:t>
      </w:r>
    </w:p>
    <w:p w14:paraId="3E25C241" w14:textId="77777777" w:rsidR="004411FD" w:rsidRPr="00A46E5F" w:rsidRDefault="004411FD">
      <w:pPr>
        <w:rPr>
          <w:sz w:val="22"/>
          <w:szCs w:val="22"/>
        </w:rPr>
      </w:pPr>
    </w:p>
    <w:p w14:paraId="499A12F3" w14:textId="77777777" w:rsidR="004411FD" w:rsidRPr="00A46E5F" w:rsidRDefault="004411FD">
      <w:pPr>
        <w:rPr>
          <w:sz w:val="22"/>
          <w:szCs w:val="22"/>
        </w:rPr>
      </w:pPr>
    </w:p>
    <w:p w14:paraId="36D5DE3A" w14:textId="77777777" w:rsidR="004411FD" w:rsidRPr="00A46E5F" w:rsidRDefault="004411FD">
      <w:pPr>
        <w:rPr>
          <w:sz w:val="22"/>
          <w:szCs w:val="22"/>
        </w:rPr>
      </w:pPr>
    </w:p>
    <w:p w14:paraId="45BB2AC4" w14:textId="251ED7F3" w:rsidR="004411F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</w:t>
      </w:r>
      <w:proofErr w:type="gramStart"/>
      <w:r>
        <w:rPr>
          <w:sz w:val="22"/>
          <w:szCs w:val="22"/>
        </w:rPr>
        <w:t>……</w:t>
      </w:r>
      <w:r w:rsidR="0097185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… dne ……</w:t>
      </w:r>
      <w:proofErr w:type="gramStart"/>
      <w:r>
        <w:rPr>
          <w:sz w:val="22"/>
          <w:szCs w:val="22"/>
        </w:rPr>
        <w:t>……..….</w:t>
      </w:r>
      <w:proofErr w:type="gramEnd"/>
      <w:r w:rsidR="009260B0">
        <w:rPr>
          <w:sz w:val="22"/>
          <w:szCs w:val="22"/>
        </w:rPr>
        <w:t>202</w:t>
      </w:r>
      <w:r w:rsidR="00AB543F">
        <w:rPr>
          <w:sz w:val="22"/>
          <w:szCs w:val="22"/>
        </w:rPr>
        <w:t>5</w:t>
      </w:r>
    </w:p>
    <w:p w14:paraId="7FD748DA" w14:textId="77777777" w:rsidR="00426C8F" w:rsidRPr="009D24AD" w:rsidRDefault="00426C8F">
      <w:pPr>
        <w:rPr>
          <w:sz w:val="22"/>
          <w:szCs w:val="22"/>
        </w:rPr>
      </w:pPr>
    </w:p>
    <w:p w14:paraId="1920E358" w14:textId="77777777" w:rsidR="00426C8F" w:rsidRPr="00192443" w:rsidRDefault="00426C8F" w:rsidP="00426C8F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  <w:r w:rsidRPr="00192443">
        <w:rPr>
          <w:sz w:val="22"/>
          <w:szCs w:val="22"/>
        </w:rPr>
        <w:t>………………………..…….</w:t>
      </w:r>
    </w:p>
    <w:p w14:paraId="1DBE55BA" w14:textId="77777777" w:rsidR="00426C8F" w:rsidRPr="00CB5716" w:rsidRDefault="00426C8F" w:rsidP="00426C8F">
      <w:pPr>
        <w:tabs>
          <w:tab w:val="center" w:pos="6300"/>
        </w:tabs>
        <w:jc w:val="right"/>
        <w:rPr>
          <w:sz w:val="22"/>
          <w:szCs w:val="22"/>
        </w:rPr>
      </w:pPr>
      <w:r w:rsidRPr="00CB5716">
        <w:rPr>
          <w:sz w:val="22"/>
          <w:szCs w:val="22"/>
        </w:rPr>
        <w:t xml:space="preserve"> </w:t>
      </w:r>
      <w:r w:rsidRPr="00CB5716">
        <w:rPr>
          <w:iCs/>
          <w:sz w:val="22"/>
          <w:szCs w:val="22"/>
        </w:rPr>
        <w:t xml:space="preserve">podpis </w:t>
      </w:r>
      <w:r w:rsidRPr="00CB5716">
        <w:rPr>
          <w:sz w:val="22"/>
          <w:szCs w:val="22"/>
        </w:rPr>
        <w:t>osoby oprávněné jednat jménem či za účastníka / razítko</w:t>
      </w:r>
    </w:p>
    <w:bookmarkEnd w:id="0"/>
    <w:p w14:paraId="01330DC9" w14:textId="2069E272" w:rsidR="004411FD" w:rsidRPr="009D24AD" w:rsidRDefault="004411FD" w:rsidP="00426C8F">
      <w:pPr>
        <w:tabs>
          <w:tab w:val="center" w:pos="6663"/>
        </w:tabs>
        <w:jc w:val="right"/>
        <w:rPr>
          <w:sz w:val="22"/>
          <w:szCs w:val="22"/>
        </w:rPr>
      </w:pPr>
    </w:p>
    <w:sectPr w:rsidR="004411FD" w:rsidRPr="009D24AD" w:rsidSect="00B12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7CEAA" w14:textId="77777777" w:rsidR="00126CD5" w:rsidRDefault="00126CD5">
      <w:r>
        <w:separator/>
      </w:r>
    </w:p>
  </w:endnote>
  <w:endnote w:type="continuationSeparator" w:id="0">
    <w:p w14:paraId="3B583CAE" w14:textId="77777777" w:rsidR="00126CD5" w:rsidRDefault="0012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A88C" w14:textId="77777777" w:rsidR="001E4878" w:rsidRDefault="001E4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56A5" w14:textId="77777777" w:rsidR="001E4878" w:rsidRDefault="001E48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B506" w14:textId="77777777" w:rsidR="001E4878" w:rsidRDefault="001E4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D53D" w14:textId="77777777" w:rsidR="00126CD5" w:rsidRDefault="00126CD5">
      <w:r>
        <w:separator/>
      </w:r>
    </w:p>
  </w:footnote>
  <w:footnote w:type="continuationSeparator" w:id="0">
    <w:p w14:paraId="05FA0E66" w14:textId="77777777" w:rsidR="00126CD5" w:rsidRDefault="0012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DFA4" w14:textId="77777777" w:rsidR="001E4878" w:rsidRDefault="001E4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114B0693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70239E" w14:textId="77777777" w:rsidR="004411FD" w:rsidRPr="00A46E5F" w:rsidRDefault="004411FD" w:rsidP="001E4878">
          <w:pPr>
            <w:pStyle w:val="Zhlav"/>
            <w:snapToGrid w:val="0"/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Příloha č. 2a</w:t>
          </w:r>
        </w:p>
        <w:p w14:paraId="0E134882" w14:textId="77777777" w:rsidR="004411FD" w:rsidRPr="00A46E5F" w:rsidRDefault="004411FD" w:rsidP="001E4878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sz w:val="20"/>
              <w:szCs w:val="20"/>
            </w:rPr>
            <w:t>Zadávací dokumentace veřejné zakázky</w:t>
          </w:r>
        </w:p>
        <w:p w14:paraId="20602E95" w14:textId="170D8EC6" w:rsidR="001E4878" w:rsidRPr="001E4878" w:rsidRDefault="001E4878" w:rsidP="001E4878">
          <w:pPr>
            <w:pStyle w:val="Zhlav"/>
            <w:jc w:val="center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1E4878">
            <w:rPr>
              <w:rFonts w:ascii="Arial" w:hAnsi="Arial" w:cs="Arial"/>
              <w:b/>
              <w:i/>
              <w:iCs/>
              <w:sz w:val="20"/>
              <w:szCs w:val="20"/>
            </w:rPr>
            <w:t xml:space="preserve">„Městská knihovna Nymburk – výměna </w:t>
          </w:r>
          <w:proofErr w:type="gramStart"/>
          <w:r w:rsidRPr="001E4878">
            <w:rPr>
              <w:rFonts w:ascii="Arial" w:hAnsi="Arial" w:cs="Arial"/>
              <w:b/>
              <w:i/>
              <w:iCs/>
              <w:sz w:val="20"/>
              <w:szCs w:val="20"/>
            </w:rPr>
            <w:t xml:space="preserve">osvětlení </w:t>
          </w:r>
          <w:r w:rsidRPr="001E4878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 xml:space="preserve"> VZ</w:t>
          </w:r>
          <w:proofErr w:type="gramEnd"/>
          <w:r w:rsidRPr="001E4878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>_NBK_ 051-_2025_08</w:t>
          </w:r>
          <w:r w:rsidRPr="001E4878">
            <w:rPr>
              <w:rFonts w:ascii="Arial" w:hAnsi="Arial" w:cs="Arial"/>
              <w:b/>
              <w:i/>
              <w:iCs/>
              <w:sz w:val="20"/>
              <w:szCs w:val="20"/>
            </w:rPr>
            <w:t>“</w:t>
          </w:r>
        </w:p>
        <w:p w14:paraId="3C151ECA" w14:textId="77777777" w:rsidR="004411FD" w:rsidRPr="00A46E5F" w:rsidRDefault="004411FD" w:rsidP="001E4878">
          <w:pPr>
            <w:pStyle w:val="Zhlav"/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Čestné prohlášení </w:t>
          </w:r>
          <w:r w:rsidR="00DC7523">
            <w:rPr>
              <w:rFonts w:ascii="Arial" w:hAnsi="Arial" w:cs="Arial"/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>
            <w:rPr>
              <w:rFonts w:ascii="Arial" w:hAnsi="Arial" w:cs="Arial"/>
              <w:i/>
              <w:iCs/>
              <w:sz w:val="20"/>
              <w:szCs w:val="20"/>
            </w:rPr>
            <w:t>způsobilosti</w:t>
          </w: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0647EB0E" w14:textId="77777777" w:rsidR="004411FD" w:rsidRDefault="004411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F9C5" w14:textId="77777777" w:rsidR="001E4878" w:rsidRDefault="001E4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36256"/>
    <w:multiLevelType w:val="hybridMultilevel"/>
    <w:tmpl w:val="A290100A"/>
    <w:lvl w:ilvl="0" w:tplc="8B5240C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6413988">
    <w:abstractNumId w:val="0"/>
  </w:num>
  <w:num w:numId="2" w16cid:durableId="298220140">
    <w:abstractNumId w:val="1"/>
  </w:num>
  <w:num w:numId="3" w16cid:durableId="5402851">
    <w:abstractNumId w:val="2"/>
  </w:num>
  <w:num w:numId="4" w16cid:durableId="600180987">
    <w:abstractNumId w:val="3"/>
  </w:num>
  <w:num w:numId="5" w16cid:durableId="1282569892">
    <w:abstractNumId w:val="5"/>
  </w:num>
  <w:num w:numId="6" w16cid:durableId="28091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222B7"/>
    <w:rsid w:val="00035042"/>
    <w:rsid w:val="00071ECB"/>
    <w:rsid w:val="000B4498"/>
    <w:rsid w:val="00126CD5"/>
    <w:rsid w:val="00157970"/>
    <w:rsid w:val="00163F77"/>
    <w:rsid w:val="001E4878"/>
    <w:rsid w:val="001F700C"/>
    <w:rsid w:val="00296979"/>
    <w:rsid w:val="002C6C76"/>
    <w:rsid w:val="00307B09"/>
    <w:rsid w:val="00307D71"/>
    <w:rsid w:val="00365946"/>
    <w:rsid w:val="00377DF9"/>
    <w:rsid w:val="003830B7"/>
    <w:rsid w:val="003A7A6D"/>
    <w:rsid w:val="003B6D35"/>
    <w:rsid w:val="00426C8F"/>
    <w:rsid w:val="004411FD"/>
    <w:rsid w:val="0045634A"/>
    <w:rsid w:val="004C4D2E"/>
    <w:rsid w:val="004E4CF5"/>
    <w:rsid w:val="00542B30"/>
    <w:rsid w:val="00543CCC"/>
    <w:rsid w:val="005A1101"/>
    <w:rsid w:val="005A1978"/>
    <w:rsid w:val="005A5F4A"/>
    <w:rsid w:val="00603D23"/>
    <w:rsid w:val="006309F7"/>
    <w:rsid w:val="00640940"/>
    <w:rsid w:val="00676F54"/>
    <w:rsid w:val="006852DF"/>
    <w:rsid w:val="00687C8F"/>
    <w:rsid w:val="006973B8"/>
    <w:rsid w:val="006F3648"/>
    <w:rsid w:val="00730AB2"/>
    <w:rsid w:val="007531A6"/>
    <w:rsid w:val="00792C35"/>
    <w:rsid w:val="007C5508"/>
    <w:rsid w:val="007F08CD"/>
    <w:rsid w:val="00846C52"/>
    <w:rsid w:val="00862AC1"/>
    <w:rsid w:val="00893ECB"/>
    <w:rsid w:val="008C47C5"/>
    <w:rsid w:val="008D6EEA"/>
    <w:rsid w:val="008E5D7B"/>
    <w:rsid w:val="0092029C"/>
    <w:rsid w:val="0092260D"/>
    <w:rsid w:val="009260B0"/>
    <w:rsid w:val="00940F30"/>
    <w:rsid w:val="00946DFB"/>
    <w:rsid w:val="00971855"/>
    <w:rsid w:val="00982F5B"/>
    <w:rsid w:val="009A1609"/>
    <w:rsid w:val="009A2E32"/>
    <w:rsid w:val="009A3526"/>
    <w:rsid w:val="009A588E"/>
    <w:rsid w:val="009B4988"/>
    <w:rsid w:val="009C06E3"/>
    <w:rsid w:val="009D0131"/>
    <w:rsid w:val="009D24AD"/>
    <w:rsid w:val="009F541A"/>
    <w:rsid w:val="009F6D32"/>
    <w:rsid w:val="00A17BB8"/>
    <w:rsid w:val="00A46E2E"/>
    <w:rsid w:val="00A46E5F"/>
    <w:rsid w:val="00A72E63"/>
    <w:rsid w:val="00A73E30"/>
    <w:rsid w:val="00AB543F"/>
    <w:rsid w:val="00B12406"/>
    <w:rsid w:val="00B773BE"/>
    <w:rsid w:val="00B81071"/>
    <w:rsid w:val="00BD4CE7"/>
    <w:rsid w:val="00C27B47"/>
    <w:rsid w:val="00C51033"/>
    <w:rsid w:val="00C76CB2"/>
    <w:rsid w:val="00C91726"/>
    <w:rsid w:val="00CA7DB9"/>
    <w:rsid w:val="00D04381"/>
    <w:rsid w:val="00D14199"/>
    <w:rsid w:val="00D527FB"/>
    <w:rsid w:val="00D80B7A"/>
    <w:rsid w:val="00DA0466"/>
    <w:rsid w:val="00DC7523"/>
    <w:rsid w:val="00E37F82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45B2B"/>
  <w15:docId w15:val="{63C17A80-95CF-4A16-915E-C5D7A09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Machovec Karel</cp:lastModifiedBy>
  <cp:revision>4</cp:revision>
  <cp:lastPrinted>2024-04-30T13:04:00Z</cp:lastPrinted>
  <dcterms:created xsi:type="dcterms:W3CDTF">2025-04-22T14:27:00Z</dcterms:created>
  <dcterms:modified xsi:type="dcterms:W3CDTF">2025-05-14T14:11:00Z</dcterms:modified>
</cp:coreProperties>
</file>