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8053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14A4CF9D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11BD7D40" w14:textId="77777777" w:rsidR="004411FD" w:rsidRPr="00792C35" w:rsidRDefault="004411FD">
      <w:pPr>
        <w:jc w:val="both"/>
        <w:rPr>
          <w:sz w:val="22"/>
          <w:szCs w:val="22"/>
        </w:rPr>
      </w:pPr>
    </w:p>
    <w:p w14:paraId="2D7AB11B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Toto prohlášení se vyhotovuje za uchazeče (právnickou osobu či obchodní firmu).</w:t>
      </w:r>
    </w:p>
    <w:p w14:paraId="56E91CC4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Podepisuje osoba oprávněná jednat za uchazeče. Pokud oprávněná osoba jedná na základě plné moci, je třeba předložit plnou moc.</w:t>
      </w:r>
    </w:p>
    <w:p w14:paraId="480181BD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7CDB1722" w14:textId="77777777" w:rsidR="004411FD" w:rsidRPr="00B12406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>Čestné prohlášení uchazeče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7C136DA2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1061CA7A" w14:textId="77777777" w:rsidR="004411FD" w:rsidRDefault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411FD" w:rsidRPr="00A46E5F">
        <w:rPr>
          <w:sz w:val="22"/>
          <w:szCs w:val="22"/>
        </w:rPr>
        <w:t xml:space="preserve">Prohlašuji tímto, že </w:t>
      </w:r>
      <w:r>
        <w:rPr>
          <w:sz w:val="22"/>
          <w:szCs w:val="22"/>
        </w:rPr>
        <w:t xml:space="preserve">jsem </w:t>
      </w:r>
    </w:p>
    <w:p w14:paraId="12A17015" w14:textId="77777777" w:rsidR="009B4988" w:rsidRPr="00687C8F" w:rsidRDefault="009B4988">
      <w:pPr>
        <w:jc w:val="both"/>
        <w:rPr>
          <w:sz w:val="16"/>
          <w:szCs w:val="16"/>
        </w:rPr>
      </w:pPr>
    </w:p>
    <w:p w14:paraId="56558D3A" w14:textId="77777777" w:rsidR="009B4988" w:rsidRPr="009B4988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633DFA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2B17BB5E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487BE20F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539C3C47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2BC16009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nejsem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348E16DB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4A0FA461" w14:textId="77777777" w:rsidR="00687C8F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9B4988">
        <w:rPr>
          <w:sz w:val="22"/>
          <w:szCs w:val="22"/>
        </w:rPr>
        <w:t>Je-</w:t>
      </w:r>
      <w:r w:rsidR="00687C8F">
        <w:rPr>
          <w:sz w:val="22"/>
          <w:szCs w:val="22"/>
        </w:rPr>
        <w:t>li dodavatelem právnická osoba:</w:t>
      </w:r>
    </w:p>
    <w:p w14:paraId="5521E864" w14:textId="77777777" w:rsid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="009B4988"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  <w:r w:rsidR="009B4988" w:rsidRPr="009B4988">
        <w:rPr>
          <w:sz w:val="22"/>
          <w:szCs w:val="22"/>
        </w:rPr>
        <w:t xml:space="preserve"> tato právnická osoba a zároveň každý člen statutárního orgánu. </w:t>
      </w:r>
    </w:p>
    <w:p w14:paraId="10DD254A" w14:textId="77777777" w:rsidR="00687C8F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Je-li členem statutárního orgánu dodavatele právnická osoba</w:t>
      </w:r>
      <w:r w:rsidR="00687C8F">
        <w:rPr>
          <w:sz w:val="22"/>
          <w:szCs w:val="22"/>
        </w:rPr>
        <w:t>:</w:t>
      </w:r>
    </w:p>
    <w:p w14:paraId="0EEC3D03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</w:p>
    <w:p w14:paraId="17ED4740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a) tato právnická osoba,</w:t>
      </w:r>
    </w:p>
    <w:p w14:paraId="04D32DB5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b) každý člen statutárního orgánu této právnické osoby a</w:t>
      </w:r>
    </w:p>
    <w:p w14:paraId="348D28DC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c) osoba zastupující tuto právnickou osobu v statutárním orgánu dodavatele.</w:t>
      </w:r>
    </w:p>
    <w:p w14:paraId="26654AED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16F8391F" w14:textId="77777777" w:rsid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(3) Účastní-li se zadávacího řízení pobočka závodu</w:t>
      </w:r>
      <w:r w:rsidR="00687C8F">
        <w:rPr>
          <w:sz w:val="22"/>
          <w:szCs w:val="22"/>
        </w:rPr>
        <w:t xml:space="preserve"> zahraniční právnické osoby:</w:t>
      </w:r>
    </w:p>
    <w:p w14:paraId="4BB417A1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 xml:space="preserve">uje </w:t>
      </w:r>
      <w:r w:rsidR="009B4988" w:rsidRPr="009B4988">
        <w:rPr>
          <w:sz w:val="22"/>
          <w:szCs w:val="22"/>
        </w:rPr>
        <w:t>tato právnická osoba a vedoucí pobočky závodu,</w:t>
      </w:r>
    </w:p>
    <w:p w14:paraId="56FB4C43" w14:textId="77777777" w:rsidR="00687C8F" w:rsidRDefault="00687C8F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01A978D7" w14:textId="77777777" w:rsidR="004E4CF5" w:rsidRPr="00A46E5F" w:rsidRDefault="00687C8F" w:rsidP="00687C8F">
      <w:pPr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</w:p>
    <w:p w14:paraId="5D8D830E" w14:textId="77777777" w:rsidR="004411FD" w:rsidRPr="00A46E5F" w:rsidRDefault="004411FD">
      <w:pPr>
        <w:rPr>
          <w:sz w:val="22"/>
          <w:szCs w:val="22"/>
        </w:rPr>
      </w:pPr>
    </w:p>
    <w:p w14:paraId="18E99DB6" w14:textId="77777777" w:rsidR="004411FD" w:rsidRPr="00A46E5F" w:rsidRDefault="004411FD">
      <w:pPr>
        <w:rPr>
          <w:sz w:val="22"/>
          <w:szCs w:val="22"/>
        </w:rPr>
      </w:pPr>
    </w:p>
    <w:p w14:paraId="55540417" w14:textId="77777777" w:rsidR="004411FD" w:rsidRPr="00A46E5F" w:rsidRDefault="004411FD">
      <w:pPr>
        <w:rPr>
          <w:sz w:val="22"/>
          <w:szCs w:val="22"/>
        </w:rPr>
      </w:pPr>
    </w:p>
    <w:p w14:paraId="132DD04F" w14:textId="5A96BCE6" w:rsidR="004411FD" w:rsidRPr="009D24A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  <w:r w:rsidR="00D04381">
        <w:rPr>
          <w:sz w:val="22"/>
          <w:szCs w:val="22"/>
        </w:rPr>
        <w:t>20</w:t>
      </w:r>
      <w:r w:rsidR="00125CFA">
        <w:rPr>
          <w:sz w:val="22"/>
          <w:szCs w:val="22"/>
        </w:rPr>
        <w:t>2</w:t>
      </w:r>
      <w:r w:rsidR="00066613">
        <w:rPr>
          <w:sz w:val="22"/>
          <w:szCs w:val="22"/>
        </w:rPr>
        <w:t>5</w:t>
      </w:r>
    </w:p>
    <w:p w14:paraId="5F9D1407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………………………..…….</w:t>
      </w:r>
    </w:p>
    <w:p w14:paraId="28164CA0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za uchazeče, podpis</w:t>
      </w:r>
      <w:r>
        <w:rPr>
          <w:sz w:val="22"/>
          <w:szCs w:val="22"/>
        </w:rPr>
        <w:t xml:space="preserve"> / razítko</w:t>
      </w: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6DC2" w14:textId="77777777" w:rsidR="00E54C1F" w:rsidRDefault="00E54C1F">
      <w:r>
        <w:separator/>
      </w:r>
    </w:p>
  </w:endnote>
  <w:endnote w:type="continuationSeparator" w:id="0">
    <w:p w14:paraId="6A13460A" w14:textId="77777777" w:rsidR="00E54C1F" w:rsidRDefault="00E5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682B" w14:textId="77777777" w:rsidR="00E54C1F" w:rsidRDefault="00E54C1F">
      <w:r>
        <w:separator/>
      </w:r>
    </w:p>
  </w:footnote>
  <w:footnote w:type="continuationSeparator" w:id="0">
    <w:p w14:paraId="59B9CC54" w14:textId="77777777" w:rsidR="00E54C1F" w:rsidRDefault="00E5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127CD03A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5D9BF8" w14:textId="77777777" w:rsidR="004411FD" w:rsidRPr="00A46E5F" w:rsidRDefault="004411FD" w:rsidP="00A46E5F">
          <w:pPr>
            <w:pStyle w:val="Zhlav"/>
            <w:snapToGrid w:val="0"/>
            <w:spacing w:before="6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Příloha č. 2a</w:t>
          </w:r>
        </w:p>
        <w:p w14:paraId="0F355A94" w14:textId="77777777" w:rsidR="004411FD" w:rsidRPr="00A46E5F" w:rsidRDefault="004411FD" w:rsidP="00A46E5F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sz w:val="20"/>
              <w:szCs w:val="20"/>
            </w:rPr>
            <w:t>Zadávací dokumentace veřejné zakázky</w:t>
          </w:r>
        </w:p>
        <w:p w14:paraId="0CE0AAC6" w14:textId="1D8EADD5" w:rsidR="004411FD" w:rsidRPr="00A46E5F" w:rsidRDefault="004411FD" w:rsidP="003A7A6D">
          <w:pPr>
            <w:pStyle w:val="Zhlav"/>
            <w:snapToGrid w:val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„</w:t>
          </w:r>
          <w:r w:rsidR="008B55AD">
            <w:rPr>
              <w:rFonts w:ascii="Arial" w:hAnsi="Arial" w:cs="Arial"/>
              <w:b/>
              <w:bCs/>
              <w:sz w:val="20"/>
              <w:szCs w:val="20"/>
            </w:rPr>
            <w:t>Nymburk – ul. Karla Čapka, Oprava zpevněných ploch v areálu MŠ U Pejska a kočičky –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8B55AD">
            <w:rPr>
              <w:rFonts w:ascii="Arial" w:hAnsi="Arial" w:cs="Arial"/>
              <w:b/>
              <w:bCs/>
              <w:sz w:val="20"/>
              <w:szCs w:val="20"/>
            </w:rPr>
            <w:t>I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I</w:t>
          </w:r>
          <w:r w:rsidR="008B55AD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a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III.</w:t>
          </w:r>
          <w:r w:rsidR="001E112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proofErr w:type="spellStart"/>
          <w:r w:rsidR="008B55AD">
            <w:rPr>
              <w:rFonts w:ascii="Arial" w:hAnsi="Arial" w:cs="Arial"/>
              <w:b/>
              <w:bCs/>
              <w:sz w:val="20"/>
              <w:szCs w:val="20"/>
            </w:rPr>
            <w:t>etapa</w:t>
          </w:r>
          <w:r w:rsidR="0089688F">
            <w:rPr>
              <w:rFonts w:ascii="Arial" w:hAnsi="Arial" w:cs="Arial"/>
              <w:b/>
              <w:bCs/>
              <w:sz w:val="20"/>
              <w:szCs w:val="20"/>
            </w:rPr>
            <w:t>_I</w:t>
          </w:r>
          <w:proofErr w:type="spellEnd"/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“ VZ_NBK_051_20</w:t>
          </w:r>
          <w:r w:rsidR="00125CFA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_</w:t>
          </w:r>
          <w:r w:rsidR="00E43DE9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066613">
            <w:rPr>
              <w:rFonts w:ascii="Arial" w:hAnsi="Arial" w:cs="Arial"/>
              <w:b/>
              <w:bCs/>
              <w:sz w:val="20"/>
              <w:szCs w:val="20"/>
            </w:rPr>
            <w:t>4</w:t>
          </w:r>
          <w:r w:rsidR="0089688F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667729">
            <w:rPr>
              <w:rFonts w:ascii="Arial" w:hAnsi="Arial" w:cs="Arial"/>
              <w:b/>
              <w:bCs/>
              <w:sz w:val="20"/>
              <w:szCs w:val="20"/>
            </w:rPr>
            <w:t>b</w:t>
          </w:r>
        </w:p>
        <w:p w14:paraId="22041A97" w14:textId="77777777" w:rsidR="004411FD" w:rsidRPr="00A46E5F" w:rsidRDefault="004411FD" w:rsidP="00DC7523">
          <w:pPr>
            <w:pStyle w:val="Zhlav"/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Čestné prohlášení </w:t>
          </w:r>
          <w:r w:rsidR="00DC7523">
            <w:rPr>
              <w:rFonts w:ascii="Arial" w:hAnsi="Arial" w:cs="Arial"/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>
            <w:rPr>
              <w:rFonts w:ascii="Arial" w:hAnsi="Arial" w:cs="Arial"/>
              <w:i/>
              <w:iCs/>
              <w:sz w:val="20"/>
              <w:szCs w:val="20"/>
            </w:rPr>
            <w:t>způsobilosti</w:t>
          </w: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594CEB7A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08CD"/>
    <w:rsid w:val="00006D49"/>
    <w:rsid w:val="00016FA1"/>
    <w:rsid w:val="00066613"/>
    <w:rsid w:val="000B4498"/>
    <w:rsid w:val="000F0B54"/>
    <w:rsid w:val="00125CFA"/>
    <w:rsid w:val="00157970"/>
    <w:rsid w:val="00163F77"/>
    <w:rsid w:val="001E112A"/>
    <w:rsid w:val="00286195"/>
    <w:rsid w:val="00296979"/>
    <w:rsid w:val="00307B09"/>
    <w:rsid w:val="00307D71"/>
    <w:rsid w:val="00365946"/>
    <w:rsid w:val="003830B7"/>
    <w:rsid w:val="003A7A6D"/>
    <w:rsid w:val="00412F32"/>
    <w:rsid w:val="004411FD"/>
    <w:rsid w:val="0045634A"/>
    <w:rsid w:val="004C4D2E"/>
    <w:rsid w:val="004E4CF5"/>
    <w:rsid w:val="00542B30"/>
    <w:rsid w:val="00543EFF"/>
    <w:rsid w:val="005A5F4A"/>
    <w:rsid w:val="00603D23"/>
    <w:rsid w:val="00633DFA"/>
    <w:rsid w:val="00640940"/>
    <w:rsid w:val="00667729"/>
    <w:rsid w:val="00676F54"/>
    <w:rsid w:val="006852DF"/>
    <w:rsid w:val="00687C8F"/>
    <w:rsid w:val="006973B8"/>
    <w:rsid w:val="00705718"/>
    <w:rsid w:val="007355E4"/>
    <w:rsid w:val="00737310"/>
    <w:rsid w:val="00740506"/>
    <w:rsid w:val="007531A6"/>
    <w:rsid w:val="00792C35"/>
    <w:rsid w:val="007F08CD"/>
    <w:rsid w:val="00893ECB"/>
    <w:rsid w:val="0089688F"/>
    <w:rsid w:val="008B55AD"/>
    <w:rsid w:val="008C47C5"/>
    <w:rsid w:val="008D6EEA"/>
    <w:rsid w:val="008E5D7B"/>
    <w:rsid w:val="0092029C"/>
    <w:rsid w:val="0092260D"/>
    <w:rsid w:val="00940F30"/>
    <w:rsid w:val="00946DFB"/>
    <w:rsid w:val="0097085C"/>
    <w:rsid w:val="009A1609"/>
    <w:rsid w:val="009A3526"/>
    <w:rsid w:val="009A588E"/>
    <w:rsid w:val="009B4988"/>
    <w:rsid w:val="009C18F8"/>
    <w:rsid w:val="009D0131"/>
    <w:rsid w:val="009D24AD"/>
    <w:rsid w:val="00A17BB8"/>
    <w:rsid w:val="00A46E2E"/>
    <w:rsid w:val="00A46E5F"/>
    <w:rsid w:val="00A72E63"/>
    <w:rsid w:val="00A74FC6"/>
    <w:rsid w:val="00B12406"/>
    <w:rsid w:val="00B773BE"/>
    <w:rsid w:val="00B978AA"/>
    <w:rsid w:val="00BD4CE7"/>
    <w:rsid w:val="00C27B47"/>
    <w:rsid w:val="00C51033"/>
    <w:rsid w:val="00C76CB2"/>
    <w:rsid w:val="00C82AD4"/>
    <w:rsid w:val="00C91726"/>
    <w:rsid w:val="00CA7DB9"/>
    <w:rsid w:val="00D04381"/>
    <w:rsid w:val="00D14199"/>
    <w:rsid w:val="00D527FB"/>
    <w:rsid w:val="00DC7523"/>
    <w:rsid w:val="00E001E4"/>
    <w:rsid w:val="00E37F82"/>
    <w:rsid w:val="00E43DE9"/>
    <w:rsid w:val="00E54C1F"/>
    <w:rsid w:val="00E6157C"/>
    <w:rsid w:val="00E65565"/>
    <w:rsid w:val="00E97678"/>
    <w:rsid w:val="00EA0870"/>
    <w:rsid w:val="00EB42B2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4067D58"/>
  <w15:docId w15:val="{B4DC7EF5-ED15-4548-872F-B3AA03E9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Hrbáček Michal</cp:lastModifiedBy>
  <cp:revision>25</cp:revision>
  <cp:lastPrinted>2016-10-25T08:12:00Z</cp:lastPrinted>
  <dcterms:created xsi:type="dcterms:W3CDTF">2016-10-17T12:10:00Z</dcterms:created>
  <dcterms:modified xsi:type="dcterms:W3CDTF">2025-09-25T10:19:00Z</dcterms:modified>
</cp:coreProperties>
</file>