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8053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Text v tomto formátu je v rámci tohoto prohlášení vždy pokynem k vypracování.</w:t>
      </w:r>
    </w:p>
    <w:p w14:paraId="14A4CF9D" w14:textId="77777777" w:rsidR="004411FD" w:rsidRPr="00792C35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792C35">
        <w:rPr>
          <w:b/>
          <w:bCs/>
          <w:i/>
          <w:iCs/>
          <w:sz w:val="22"/>
          <w:szCs w:val="22"/>
        </w:rPr>
        <w:t>Tyto pokyny po vyhotovení prohlášení před jeho tiskem smažte.</w:t>
      </w:r>
    </w:p>
    <w:p w14:paraId="11BD7D40" w14:textId="77777777" w:rsidR="004411FD" w:rsidRPr="00792C35" w:rsidRDefault="004411FD">
      <w:pPr>
        <w:jc w:val="both"/>
        <w:rPr>
          <w:sz w:val="22"/>
          <w:szCs w:val="22"/>
        </w:rPr>
      </w:pPr>
    </w:p>
    <w:p w14:paraId="2D7AB11B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Toto prohlášení se vyhotovuje za uchazeče (právnickou osobu či obchodní firmu).</w:t>
      </w:r>
    </w:p>
    <w:p w14:paraId="56E91CC4" w14:textId="77777777" w:rsidR="004411FD" w:rsidRPr="00B12406" w:rsidRDefault="004411F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3F3F3"/>
        <w:jc w:val="both"/>
        <w:rPr>
          <w:b/>
          <w:bCs/>
          <w:i/>
          <w:iCs/>
          <w:sz w:val="22"/>
          <w:szCs w:val="22"/>
        </w:rPr>
      </w:pPr>
      <w:r w:rsidRPr="00B12406">
        <w:rPr>
          <w:b/>
          <w:bCs/>
          <w:i/>
          <w:iCs/>
          <w:sz w:val="22"/>
          <w:szCs w:val="22"/>
        </w:rPr>
        <w:t>Podepisuje osoba oprávněná jednat za uchazeče. Pokud oprávněná osoba jedná na základě plné moci, je třeba předložit plnou moc.</w:t>
      </w:r>
    </w:p>
    <w:p w14:paraId="480181BD" w14:textId="77777777" w:rsidR="004411FD" w:rsidRPr="00B12406" w:rsidRDefault="004411FD">
      <w:pPr>
        <w:jc w:val="center"/>
        <w:rPr>
          <w:b/>
          <w:bCs/>
          <w:sz w:val="28"/>
          <w:szCs w:val="28"/>
        </w:rPr>
      </w:pPr>
    </w:p>
    <w:p w14:paraId="7CDB1722" w14:textId="77777777" w:rsidR="004411FD" w:rsidRPr="00B12406" w:rsidRDefault="004411FD" w:rsidP="009A588E">
      <w:pPr>
        <w:jc w:val="center"/>
        <w:rPr>
          <w:b/>
          <w:bCs/>
          <w:sz w:val="28"/>
          <w:szCs w:val="28"/>
        </w:rPr>
      </w:pPr>
      <w:r w:rsidRPr="00B12406">
        <w:rPr>
          <w:b/>
          <w:bCs/>
          <w:sz w:val="28"/>
          <w:szCs w:val="28"/>
        </w:rPr>
        <w:t>Čestné prohlášení uchazeče</w:t>
      </w:r>
      <w:r w:rsidR="009A588E">
        <w:rPr>
          <w:b/>
          <w:bCs/>
          <w:sz w:val="28"/>
          <w:szCs w:val="28"/>
        </w:rPr>
        <w:t xml:space="preserve"> k prokázání základní způsobilosti</w:t>
      </w:r>
    </w:p>
    <w:p w14:paraId="7C136DA2" w14:textId="77777777" w:rsidR="004411FD" w:rsidRPr="00B12406" w:rsidRDefault="004411FD">
      <w:pPr>
        <w:rPr>
          <w:b/>
          <w:bCs/>
          <w:sz w:val="22"/>
          <w:szCs w:val="22"/>
          <w:u w:val="single"/>
        </w:rPr>
      </w:pPr>
    </w:p>
    <w:p w14:paraId="1061CA7A" w14:textId="77777777" w:rsidR="004411FD" w:rsidRDefault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4411FD" w:rsidRPr="00A46E5F">
        <w:rPr>
          <w:sz w:val="22"/>
          <w:szCs w:val="22"/>
        </w:rPr>
        <w:t xml:space="preserve">Prohlašuji tímto, že </w:t>
      </w:r>
      <w:r>
        <w:rPr>
          <w:sz w:val="22"/>
          <w:szCs w:val="22"/>
        </w:rPr>
        <w:t xml:space="preserve">jsem </w:t>
      </w:r>
    </w:p>
    <w:p w14:paraId="12A17015" w14:textId="77777777" w:rsidR="009B4988" w:rsidRPr="00687C8F" w:rsidRDefault="009B4988">
      <w:pPr>
        <w:jc w:val="both"/>
        <w:rPr>
          <w:sz w:val="16"/>
          <w:szCs w:val="16"/>
        </w:rPr>
      </w:pPr>
    </w:p>
    <w:p w14:paraId="56558D3A" w14:textId="77777777" w:rsidR="009B4988" w:rsidRPr="009B4988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>a) ne</w:t>
      </w:r>
      <w:r w:rsidRPr="009B4988">
        <w:rPr>
          <w:sz w:val="22"/>
          <w:szCs w:val="22"/>
        </w:rPr>
        <w:t xml:space="preserve">byl v zemi svého sídla v posledních 5 letech před zahájením zadávacího řízení pravomocně odsouzen pro trestný čin uvedený v příloze č. 3 </w:t>
      </w:r>
      <w:r>
        <w:rPr>
          <w:sz w:val="22"/>
          <w:szCs w:val="22"/>
        </w:rPr>
        <w:t>zákona o zadáv</w:t>
      </w:r>
      <w:r w:rsidR="00633DFA">
        <w:rPr>
          <w:sz w:val="22"/>
          <w:szCs w:val="22"/>
        </w:rPr>
        <w:t>á</w:t>
      </w:r>
      <w:r>
        <w:rPr>
          <w:sz w:val="22"/>
          <w:szCs w:val="22"/>
        </w:rPr>
        <w:t xml:space="preserve">ní veřejných zakázek </w:t>
      </w:r>
      <w:r w:rsidRPr="009B4988">
        <w:rPr>
          <w:sz w:val="22"/>
          <w:szCs w:val="22"/>
        </w:rPr>
        <w:t xml:space="preserve">nebo obdobný trestný čin podle právního řádu země sídla dodavatele; </w:t>
      </w:r>
    </w:p>
    <w:p w14:paraId="2B17BB5E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b)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v evidenci daní zachycen splatný daňový nedoplatek,</w:t>
      </w:r>
    </w:p>
    <w:p w14:paraId="487BE20F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c)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veřejné zdravotní pojištění,</w:t>
      </w:r>
    </w:p>
    <w:p w14:paraId="539C3C47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d) </w:t>
      </w:r>
      <w:r>
        <w:rPr>
          <w:sz w:val="22"/>
          <w:szCs w:val="22"/>
        </w:rPr>
        <w:t>nemám</w:t>
      </w:r>
      <w:r w:rsidRPr="009B4988">
        <w:rPr>
          <w:sz w:val="22"/>
          <w:szCs w:val="22"/>
        </w:rPr>
        <w:t xml:space="preserve"> v České republice nebo v zemi svého sídla splatný nedoplatek na pojistném nebo na penále na sociální zabezpečení a příspěvku na státní politiku zaměstnanosti,</w:t>
      </w:r>
    </w:p>
    <w:p w14:paraId="2BC16009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 xml:space="preserve">e) </w:t>
      </w:r>
      <w:r>
        <w:rPr>
          <w:sz w:val="22"/>
          <w:szCs w:val="22"/>
        </w:rPr>
        <w:t>nejsem</w:t>
      </w:r>
      <w:r w:rsidRPr="009B4988">
        <w:rPr>
          <w:sz w:val="22"/>
          <w:szCs w:val="22"/>
        </w:rPr>
        <w:t xml:space="preserve"> v likvidaci, </w:t>
      </w:r>
      <w:r>
        <w:rPr>
          <w:sz w:val="22"/>
          <w:szCs w:val="22"/>
        </w:rPr>
        <w:t xml:space="preserve">nebylo </w:t>
      </w:r>
      <w:r w:rsidRPr="009B4988">
        <w:rPr>
          <w:sz w:val="22"/>
          <w:szCs w:val="22"/>
        </w:rPr>
        <w:t xml:space="preserve">proti </w:t>
      </w:r>
      <w:r>
        <w:rPr>
          <w:sz w:val="22"/>
          <w:szCs w:val="22"/>
        </w:rPr>
        <w:t>mně</w:t>
      </w:r>
      <w:r w:rsidRPr="009B4988">
        <w:rPr>
          <w:sz w:val="22"/>
          <w:szCs w:val="22"/>
        </w:rPr>
        <w:t xml:space="preserve"> vydáno rozhodnutí o úpadku, nařízena nucená správa podle jiného právního předpisu </w:t>
      </w:r>
      <w:r>
        <w:rPr>
          <w:sz w:val="22"/>
          <w:szCs w:val="22"/>
        </w:rPr>
        <w:t xml:space="preserve">a nejsem </w:t>
      </w:r>
      <w:r w:rsidRPr="009B4988">
        <w:rPr>
          <w:sz w:val="22"/>
          <w:szCs w:val="22"/>
        </w:rPr>
        <w:t>v obdobné situaci podle právního řádu země sídla dodavatele.</w:t>
      </w:r>
    </w:p>
    <w:p w14:paraId="348E16DB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4A0FA461" w14:textId="77777777" w:rsidR="00687C8F" w:rsidRDefault="009B4988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9B4988">
        <w:rPr>
          <w:sz w:val="22"/>
          <w:szCs w:val="22"/>
        </w:rPr>
        <w:t>Je-</w:t>
      </w:r>
      <w:r w:rsidR="00687C8F">
        <w:rPr>
          <w:sz w:val="22"/>
          <w:szCs w:val="22"/>
        </w:rPr>
        <w:t>li dodavatelem právnická osoba:</w:t>
      </w:r>
    </w:p>
    <w:p w14:paraId="5521E864" w14:textId="77777777" w:rsid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="009B4988"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  <w:r w:rsidR="009B4988" w:rsidRPr="009B4988">
        <w:rPr>
          <w:sz w:val="22"/>
          <w:szCs w:val="22"/>
        </w:rPr>
        <w:t xml:space="preserve"> tato právnická osoba a zároveň každý člen statutárního orgánu. </w:t>
      </w:r>
    </w:p>
    <w:p w14:paraId="10DD254A" w14:textId="77777777" w:rsidR="00687C8F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Je-li členem statutárního orgánu dodavatele právnická osoba</w:t>
      </w:r>
      <w:r w:rsidR="00687C8F">
        <w:rPr>
          <w:sz w:val="22"/>
          <w:szCs w:val="22"/>
        </w:rPr>
        <w:t>:</w:t>
      </w:r>
    </w:p>
    <w:p w14:paraId="0EEC3D03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uje</w:t>
      </w:r>
    </w:p>
    <w:p w14:paraId="17ED4740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a) tato právnická osoba,</w:t>
      </w:r>
    </w:p>
    <w:p w14:paraId="04D32DB5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b) každý člen statutárního orgánu této právnické osoby a</w:t>
      </w:r>
    </w:p>
    <w:p w14:paraId="348D28DC" w14:textId="77777777" w:rsidR="009B4988" w:rsidRP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c) osoba zastupující tuto právnickou osobu v statutárním orgánu dodavatele.</w:t>
      </w:r>
    </w:p>
    <w:p w14:paraId="26654AED" w14:textId="77777777" w:rsidR="009B4988" w:rsidRPr="009B4988" w:rsidRDefault="009B4988" w:rsidP="009B4988">
      <w:pPr>
        <w:jc w:val="both"/>
        <w:rPr>
          <w:sz w:val="22"/>
          <w:szCs w:val="22"/>
        </w:rPr>
      </w:pPr>
    </w:p>
    <w:p w14:paraId="16F8391F" w14:textId="77777777" w:rsidR="009B4988" w:rsidRDefault="009B4988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(3) Účastní-li se zadávacího řízení pobočka závodu</w:t>
      </w:r>
      <w:r w:rsidR="00687C8F">
        <w:rPr>
          <w:sz w:val="22"/>
          <w:szCs w:val="22"/>
        </w:rPr>
        <w:t xml:space="preserve"> zahraniční právnické osoby:</w:t>
      </w:r>
    </w:p>
    <w:p w14:paraId="4BB417A1" w14:textId="77777777" w:rsidR="009B4988" w:rsidRPr="009B4988" w:rsidRDefault="00687C8F" w:rsidP="009B49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 xml:space="preserve">uje </w:t>
      </w:r>
      <w:r w:rsidR="009B4988" w:rsidRPr="009B4988">
        <w:rPr>
          <w:sz w:val="22"/>
          <w:szCs w:val="22"/>
        </w:rPr>
        <w:t>tato právnická osoba a vedoucí pobočky závodu,</w:t>
      </w:r>
    </w:p>
    <w:p w14:paraId="56FB4C43" w14:textId="77777777" w:rsidR="00687C8F" w:rsidRDefault="00687C8F" w:rsidP="009B4988">
      <w:pPr>
        <w:jc w:val="both"/>
        <w:rPr>
          <w:sz w:val="22"/>
          <w:szCs w:val="22"/>
        </w:rPr>
      </w:pPr>
      <w:r w:rsidRPr="009B4988">
        <w:rPr>
          <w:sz w:val="22"/>
          <w:szCs w:val="22"/>
        </w:rPr>
        <w:t>Účastní-li se zadávacího řízení pobočka závodu</w:t>
      </w:r>
      <w:r>
        <w:rPr>
          <w:sz w:val="22"/>
          <w:szCs w:val="22"/>
        </w:rPr>
        <w:t xml:space="preserve"> české právnické osoby:</w:t>
      </w:r>
    </w:p>
    <w:p w14:paraId="01A978D7" w14:textId="77777777" w:rsidR="004E4CF5" w:rsidRPr="00A46E5F" w:rsidRDefault="00687C8F" w:rsidP="00687C8F">
      <w:pPr>
        <w:jc w:val="both"/>
      </w:pPr>
      <w:r>
        <w:rPr>
          <w:sz w:val="22"/>
          <w:szCs w:val="22"/>
        </w:rPr>
        <w:t xml:space="preserve">Prohlašuji tímto, že </w:t>
      </w:r>
      <w:r w:rsidRPr="009B4988">
        <w:rPr>
          <w:sz w:val="22"/>
          <w:szCs w:val="22"/>
        </w:rPr>
        <w:t>podmínku podle odstavce 1 písm. a) splň</w:t>
      </w:r>
      <w:r>
        <w:rPr>
          <w:sz w:val="22"/>
          <w:szCs w:val="22"/>
        </w:rPr>
        <w:t>ují osoby uvedené v odstavci (2)</w:t>
      </w:r>
      <w:r w:rsidRPr="009B4988">
        <w:rPr>
          <w:sz w:val="22"/>
          <w:szCs w:val="22"/>
        </w:rPr>
        <w:t xml:space="preserve"> a vedoucí pobočky závodu</w:t>
      </w:r>
    </w:p>
    <w:p w14:paraId="5D8D830E" w14:textId="77777777" w:rsidR="004411FD" w:rsidRPr="00A46E5F" w:rsidRDefault="004411FD">
      <w:pPr>
        <w:rPr>
          <w:sz w:val="22"/>
          <w:szCs w:val="22"/>
        </w:rPr>
      </w:pPr>
    </w:p>
    <w:p w14:paraId="18E99DB6" w14:textId="77777777" w:rsidR="004411FD" w:rsidRPr="00A46E5F" w:rsidRDefault="004411FD">
      <w:pPr>
        <w:rPr>
          <w:sz w:val="22"/>
          <w:szCs w:val="22"/>
        </w:rPr>
      </w:pPr>
    </w:p>
    <w:p w14:paraId="55540417" w14:textId="77777777" w:rsidR="004411FD" w:rsidRPr="00A46E5F" w:rsidRDefault="004411FD">
      <w:pPr>
        <w:rPr>
          <w:sz w:val="22"/>
          <w:szCs w:val="22"/>
        </w:rPr>
      </w:pPr>
    </w:p>
    <w:p w14:paraId="132DD04F" w14:textId="5A96BCE6" w:rsidR="004411FD" w:rsidRPr="009D24AD" w:rsidRDefault="006973B8">
      <w:pPr>
        <w:rPr>
          <w:sz w:val="22"/>
          <w:szCs w:val="22"/>
        </w:rPr>
      </w:pPr>
      <w:r>
        <w:rPr>
          <w:sz w:val="22"/>
          <w:szCs w:val="22"/>
        </w:rPr>
        <w:t>V………………… dne 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.….</w:t>
      </w:r>
      <w:r w:rsidR="00D04381">
        <w:rPr>
          <w:sz w:val="22"/>
          <w:szCs w:val="22"/>
        </w:rPr>
        <w:t>20</w:t>
      </w:r>
      <w:r w:rsidR="00125CFA">
        <w:rPr>
          <w:sz w:val="22"/>
          <w:szCs w:val="22"/>
        </w:rPr>
        <w:t>2</w:t>
      </w:r>
      <w:r w:rsidR="00066613">
        <w:rPr>
          <w:sz w:val="22"/>
          <w:szCs w:val="22"/>
        </w:rPr>
        <w:t>5</w:t>
      </w:r>
    </w:p>
    <w:p w14:paraId="5F9D1407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………………………..…….</w:t>
      </w:r>
    </w:p>
    <w:p w14:paraId="28164CA0" w14:textId="77777777" w:rsidR="004411FD" w:rsidRPr="009D24AD" w:rsidRDefault="004411FD" w:rsidP="00F050A1">
      <w:pPr>
        <w:tabs>
          <w:tab w:val="center" w:pos="6663"/>
        </w:tabs>
        <w:jc w:val="right"/>
        <w:rPr>
          <w:sz w:val="22"/>
          <w:szCs w:val="22"/>
        </w:rPr>
      </w:pPr>
      <w:r w:rsidRPr="009D24AD">
        <w:rPr>
          <w:sz w:val="22"/>
          <w:szCs w:val="22"/>
        </w:rPr>
        <w:t>za uchazeče, podpis</w:t>
      </w:r>
      <w:r>
        <w:rPr>
          <w:sz w:val="22"/>
          <w:szCs w:val="22"/>
        </w:rPr>
        <w:t xml:space="preserve"> / razítko</w:t>
      </w:r>
    </w:p>
    <w:sectPr w:rsidR="004411FD" w:rsidRPr="009D24AD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6DC2" w14:textId="77777777" w:rsidR="00E54C1F" w:rsidRDefault="00E54C1F">
      <w:r>
        <w:separator/>
      </w:r>
    </w:p>
  </w:endnote>
  <w:endnote w:type="continuationSeparator" w:id="0">
    <w:p w14:paraId="6A13460A" w14:textId="77777777" w:rsidR="00E54C1F" w:rsidRDefault="00E54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6682B" w14:textId="77777777" w:rsidR="00E54C1F" w:rsidRDefault="00E54C1F">
      <w:r>
        <w:separator/>
      </w:r>
    </w:p>
  </w:footnote>
  <w:footnote w:type="continuationSeparator" w:id="0">
    <w:p w14:paraId="59B9CC54" w14:textId="77777777" w:rsidR="00E54C1F" w:rsidRDefault="00E54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9298"/>
    </w:tblGrid>
    <w:tr w:rsidR="004411FD" w14:paraId="127CD03A" w14:textId="77777777">
      <w:trPr>
        <w:trHeight w:val="460"/>
      </w:trPr>
      <w:tc>
        <w:tcPr>
          <w:tcW w:w="929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5D9BF8" w14:textId="77777777" w:rsidR="004411FD" w:rsidRPr="00A46E5F" w:rsidRDefault="004411FD" w:rsidP="00A46E5F">
          <w:pPr>
            <w:pStyle w:val="Zhlav"/>
            <w:snapToGrid w:val="0"/>
            <w:spacing w:before="6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Příloha č. 2a</w:t>
          </w:r>
        </w:p>
        <w:p w14:paraId="0F355A94" w14:textId="77777777" w:rsidR="004411FD" w:rsidRPr="00A46E5F" w:rsidRDefault="004411FD" w:rsidP="00A46E5F">
          <w:pPr>
            <w:pStyle w:val="Zhlav"/>
            <w:snapToGrid w:val="0"/>
            <w:jc w:val="center"/>
            <w:rPr>
              <w:rFonts w:ascii="Arial" w:hAnsi="Arial" w:cs="Arial"/>
              <w:sz w:val="20"/>
              <w:szCs w:val="20"/>
            </w:rPr>
          </w:pPr>
          <w:r w:rsidRPr="00A46E5F">
            <w:rPr>
              <w:rFonts w:ascii="Arial" w:hAnsi="Arial" w:cs="Arial"/>
              <w:sz w:val="20"/>
              <w:szCs w:val="20"/>
            </w:rPr>
            <w:t>Zadávací dokumentace veřejné zakázky</w:t>
          </w:r>
        </w:p>
        <w:p w14:paraId="0CE0AAC6" w14:textId="3D1669D8" w:rsidR="004411FD" w:rsidRPr="00A46E5F" w:rsidRDefault="004411FD" w:rsidP="003A7A6D">
          <w:pPr>
            <w:pStyle w:val="Zhlav"/>
            <w:snapToGrid w:val="0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„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Nymburk – ul. Karla Čapka, Oprava zpevněných ploch v areálu MŠ U Pejska a kočičky –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I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I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.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a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III.</w:t>
          </w:r>
          <w:r w:rsidR="001E112A">
            <w:rPr>
              <w:rFonts w:ascii="Arial" w:hAnsi="Arial" w:cs="Arial"/>
              <w:b/>
              <w:bCs/>
              <w:sz w:val="20"/>
              <w:szCs w:val="20"/>
            </w:rPr>
            <w:t> </w:t>
          </w:r>
          <w:r w:rsidR="008B55AD">
            <w:rPr>
              <w:rFonts w:ascii="Arial" w:hAnsi="Arial" w:cs="Arial"/>
              <w:b/>
              <w:bCs/>
              <w:sz w:val="20"/>
              <w:szCs w:val="20"/>
            </w:rPr>
            <w:t>etapa</w:t>
          </w:r>
          <w:r w:rsidRPr="00A46E5F">
            <w:rPr>
              <w:rFonts w:ascii="Arial" w:hAnsi="Arial" w:cs="Arial"/>
              <w:b/>
              <w:bCs/>
              <w:sz w:val="20"/>
              <w:szCs w:val="20"/>
            </w:rPr>
            <w:t>“ VZ_NBK_051_20</w:t>
          </w:r>
          <w:r w:rsidR="00125CFA">
            <w:rPr>
              <w:rFonts w:ascii="Arial" w:hAnsi="Arial" w:cs="Arial"/>
              <w:b/>
              <w:bCs/>
              <w:sz w:val="20"/>
              <w:szCs w:val="20"/>
            </w:rPr>
            <w:t>2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5</w:t>
          </w:r>
          <w:r>
            <w:rPr>
              <w:rFonts w:ascii="Arial" w:hAnsi="Arial" w:cs="Arial"/>
              <w:b/>
              <w:bCs/>
              <w:sz w:val="20"/>
              <w:szCs w:val="20"/>
            </w:rPr>
            <w:t>_</w:t>
          </w:r>
          <w:r w:rsidR="00E43DE9">
            <w:rPr>
              <w:rFonts w:ascii="Arial" w:hAnsi="Arial" w:cs="Arial"/>
              <w:b/>
              <w:bCs/>
              <w:sz w:val="20"/>
              <w:szCs w:val="20"/>
            </w:rPr>
            <w:t>0</w:t>
          </w:r>
          <w:r w:rsidR="00066613">
            <w:rPr>
              <w:rFonts w:ascii="Arial" w:hAnsi="Arial" w:cs="Arial"/>
              <w:b/>
              <w:bCs/>
              <w:sz w:val="20"/>
              <w:szCs w:val="20"/>
            </w:rPr>
            <w:t>4</w:t>
          </w:r>
        </w:p>
        <w:p w14:paraId="22041A97" w14:textId="77777777" w:rsidR="004411FD" w:rsidRPr="00A46E5F" w:rsidRDefault="004411FD" w:rsidP="00DC7523">
          <w:pPr>
            <w:pStyle w:val="Zhlav"/>
            <w:jc w:val="center"/>
            <w:rPr>
              <w:rFonts w:ascii="Tahoma" w:hAnsi="Tahoma" w:cs="Tahoma"/>
              <w:i/>
              <w:iCs/>
              <w:sz w:val="20"/>
              <w:szCs w:val="20"/>
            </w:rPr>
          </w:pP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Čestné prohlášení </w:t>
          </w:r>
          <w:r w:rsidR="00DC7523">
            <w:rPr>
              <w:rFonts w:ascii="Arial" w:hAnsi="Arial" w:cs="Arial"/>
              <w:i/>
              <w:iCs/>
              <w:sz w:val="20"/>
              <w:szCs w:val="20"/>
            </w:rPr>
            <w:t xml:space="preserve">k prokázání základní </w:t>
          </w:r>
          <w:proofErr w:type="gramStart"/>
          <w:r w:rsidR="00DC7523">
            <w:rPr>
              <w:rFonts w:ascii="Arial" w:hAnsi="Arial" w:cs="Arial"/>
              <w:i/>
              <w:iCs/>
              <w:sz w:val="20"/>
              <w:szCs w:val="20"/>
            </w:rPr>
            <w:t>způsobilosti</w:t>
          </w:r>
          <w:r w:rsidRPr="00A46E5F">
            <w:rPr>
              <w:rFonts w:ascii="Arial" w:hAnsi="Arial" w:cs="Arial"/>
              <w:i/>
              <w:iCs/>
              <w:sz w:val="20"/>
              <w:szCs w:val="20"/>
            </w:rPr>
            <w:t xml:space="preserve"> - VZOR</w:t>
          </w:r>
          <w:proofErr w:type="gramEnd"/>
        </w:p>
      </w:tc>
    </w:tr>
  </w:tbl>
  <w:p w14:paraId="594CEB7A" w14:textId="77777777" w:rsidR="004411FD" w:rsidRDefault="004411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F08CD"/>
    <w:rsid w:val="00006D49"/>
    <w:rsid w:val="00016FA1"/>
    <w:rsid w:val="00066613"/>
    <w:rsid w:val="000B4498"/>
    <w:rsid w:val="000F0B54"/>
    <w:rsid w:val="00125CFA"/>
    <w:rsid w:val="00157970"/>
    <w:rsid w:val="00163F77"/>
    <w:rsid w:val="001E112A"/>
    <w:rsid w:val="00286195"/>
    <w:rsid w:val="00296979"/>
    <w:rsid w:val="00307B09"/>
    <w:rsid w:val="00307D71"/>
    <w:rsid w:val="00365946"/>
    <w:rsid w:val="003830B7"/>
    <w:rsid w:val="003A7A6D"/>
    <w:rsid w:val="00412F32"/>
    <w:rsid w:val="004411FD"/>
    <w:rsid w:val="0045634A"/>
    <w:rsid w:val="004C4D2E"/>
    <w:rsid w:val="004E4CF5"/>
    <w:rsid w:val="00542B30"/>
    <w:rsid w:val="00543EFF"/>
    <w:rsid w:val="005A5F4A"/>
    <w:rsid w:val="00603D23"/>
    <w:rsid w:val="00633DFA"/>
    <w:rsid w:val="00640940"/>
    <w:rsid w:val="00676F54"/>
    <w:rsid w:val="006852DF"/>
    <w:rsid w:val="00687C8F"/>
    <w:rsid w:val="006973B8"/>
    <w:rsid w:val="00705718"/>
    <w:rsid w:val="007355E4"/>
    <w:rsid w:val="00737310"/>
    <w:rsid w:val="00740506"/>
    <w:rsid w:val="007531A6"/>
    <w:rsid w:val="00792C35"/>
    <w:rsid w:val="007F08CD"/>
    <w:rsid w:val="00893ECB"/>
    <w:rsid w:val="008B55AD"/>
    <w:rsid w:val="008C47C5"/>
    <w:rsid w:val="008D6EEA"/>
    <w:rsid w:val="008E5D7B"/>
    <w:rsid w:val="0092029C"/>
    <w:rsid w:val="0092260D"/>
    <w:rsid w:val="00940F30"/>
    <w:rsid w:val="00946DFB"/>
    <w:rsid w:val="0097085C"/>
    <w:rsid w:val="009A1609"/>
    <w:rsid w:val="009A3526"/>
    <w:rsid w:val="009A588E"/>
    <w:rsid w:val="009B4988"/>
    <w:rsid w:val="009C18F8"/>
    <w:rsid w:val="009D0131"/>
    <w:rsid w:val="009D24AD"/>
    <w:rsid w:val="00A17BB8"/>
    <w:rsid w:val="00A46E2E"/>
    <w:rsid w:val="00A46E5F"/>
    <w:rsid w:val="00A72E63"/>
    <w:rsid w:val="00A74FC6"/>
    <w:rsid w:val="00B12406"/>
    <w:rsid w:val="00B773BE"/>
    <w:rsid w:val="00B978AA"/>
    <w:rsid w:val="00BD4CE7"/>
    <w:rsid w:val="00C27B47"/>
    <w:rsid w:val="00C51033"/>
    <w:rsid w:val="00C76CB2"/>
    <w:rsid w:val="00C82AD4"/>
    <w:rsid w:val="00C91726"/>
    <w:rsid w:val="00CA7DB9"/>
    <w:rsid w:val="00D04381"/>
    <w:rsid w:val="00D14199"/>
    <w:rsid w:val="00D527FB"/>
    <w:rsid w:val="00DC7523"/>
    <w:rsid w:val="00E001E4"/>
    <w:rsid w:val="00E37F82"/>
    <w:rsid w:val="00E43DE9"/>
    <w:rsid w:val="00E54C1F"/>
    <w:rsid w:val="00E6157C"/>
    <w:rsid w:val="00E65565"/>
    <w:rsid w:val="00E97678"/>
    <w:rsid w:val="00EA0870"/>
    <w:rsid w:val="00EB42B2"/>
    <w:rsid w:val="00EE757A"/>
    <w:rsid w:val="00F050A1"/>
    <w:rsid w:val="00FA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4067D58"/>
  <w15:docId w15:val="{B4DC7EF5-ED15-4548-872F-B3AA03E9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Hrbáček Michal</cp:lastModifiedBy>
  <cp:revision>23</cp:revision>
  <cp:lastPrinted>2016-10-25T08:12:00Z</cp:lastPrinted>
  <dcterms:created xsi:type="dcterms:W3CDTF">2016-10-17T12:10:00Z</dcterms:created>
  <dcterms:modified xsi:type="dcterms:W3CDTF">2025-03-17T07:40:00Z</dcterms:modified>
</cp:coreProperties>
</file>