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6920E" w14:textId="77777777" w:rsidR="00C51A2A" w:rsidRPr="00956534" w:rsidRDefault="00C51A2A">
      <w:pPr>
        <w:pStyle w:val="ODSTAVEC"/>
        <w:numPr>
          <w:ilvl w:val="0"/>
          <w:numId w:val="0"/>
        </w:numPr>
        <w:spacing w:before="0"/>
        <w:rPr>
          <w:sz w:val="20"/>
          <w:szCs w:val="20"/>
        </w:rPr>
      </w:pPr>
    </w:p>
    <w:p w14:paraId="777DDDE7" w14:textId="77777777" w:rsidR="00AE77CD" w:rsidRPr="00956534" w:rsidRDefault="00AE77CD">
      <w:pPr>
        <w:pStyle w:val="ODSTAVEC"/>
        <w:numPr>
          <w:ilvl w:val="0"/>
          <w:numId w:val="0"/>
        </w:numPr>
        <w:spacing w:before="0"/>
        <w:rPr>
          <w:sz w:val="20"/>
          <w:szCs w:val="20"/>
        </w:rPr>
      </w:pPr>
    </w:p>
    <w:p w14:paraId="32B6D750" w14:textId="77777777" w:rsidR="000D4E49" w:rsidRPr="009A5F9F" w:rsidRDefault="008F3B2B" w:rsidP="000D4E49">
      <w:pPr>
        <w:pStyle w:val="ODSTAVEC"/>
        <w:numPr>
          <w:ilvl w:val="0"/>
          <w:numId w:val="0"/>
        </w:numPr>
        <w:spacing w:before="0"/>
        <w:jc w:val="right"/>
        <w:rPr>
          <w:sz w:val="20"/>
          <w:szCs w:val="20"/>
        </w:rPr>
      </w:pPr>
      <w:r w:rsidRPr="009A5F9F">
        <w:rPr>
          <w:sz w:val="20"/>
          <w:szCs w:val="20"/>
        </w:rPr>
        <w:t>Nymburk,</w:t>
      </w:r>
      <w:r w:rsidR="000D4E49" w:rsidRPr="009A5F9F">
        <w:rPr>
          <w:sz w:val="20"/>
          <w:szCs w:val="20"/>
        </w:rPr>
        <w:t xml:space="preserve"> dne </w:t>
      </w:r>
      <w:r w:rsidR="0075103F" w:rsidRPr="009A5F9F">
        <w:rPr>
          <w:sz w:val="20"/>
          <w:szCs w:val="20"/>
        </w:rPr>
        <w:t>2</w:t>
      </w:r>
      <w:r w:rsidR="005A4311" w:rsidRPr="009A5F9F">
        <w:rPr>
          <w:sz w:val="20"/>
          <w:szCs w:val="20"/>
        </w:rPr>
        <w:t>2. 1</w:t>
      </w:r>
      <w:r w:rsidR="0075103F" w:rsidRPr="009A5F9F">
        <w:rPr>
          <w:sz w:val="20"/>
          <w:szCs w:val="20"/>
        </w:rPr>
        <w:t xml:space="preserve">. </w:t>
      </w:r>
      <w:r w:rsidR="00117305" w:rsidRPr="009A5F9F">
        <w:rPr>
          <w:sz w:val="20"/>
          <w:szCs w:val="20"/>
        </w:rPr>
        <w:t>202</w:t>
      </w:r>
      <w:r w:rsidR="005A4311" w:rsidRPr="009A5F9F">
        <w:rPr>
          <w:sz w:val="20"/>
          <w:szCs w:val="20"/>
        </w:rPr>
        <w:t>5</w:t>
      </w:r>
    </w:p>
    <w:p w14:paraId="2B6EDD39" w14:textId="77777777" w:rsidR="000D4E49" w:rsidRPr="009A5F9F" w:rsidRDefault="000D4E49" w:rsidP="000D4E49">
      <w:pPr>
        <w:pStyle w:val="ODSTAVEC"/>
        <w:numPr>
          <w:ilvl w:val="0"/>
          <w:numId w:val="0"/>
        </w:numPr>
        <w:spacing w:before="0"/>
        <w:jc w:val="right"/>
        <w:rPr>
          <w:sz w:val="20"/>
          <w:szCs w:val="20"/>
        </w:rPr>
      </w:pPr>
    </w:p>
    <w:p w14:paraId="5729A048" w14:textId="77777777" w:rsidR="000C7041" w:rsidRPr="009A5F9F" w:rsidRDefault="00EB1C54" w:rsidP="00850634">
      <w:pPr>
        <w:pStyle w:val="ODSTAVEC"/>
        <w:numPr>
          <w:ilvl w:val="0"/>
          <w:numId w:val="0"/>
        </w:numPr>
        <w:spacing w:before="0"/>
        <w:jc w:val="center"/>
        <w:rPr>
          <w:b/>
          <w:bCs/>
          <w:sz w:val="20"/>
          <w:szCs w:val="20"/>
        </w:rPr>
      </w:pPr>
      <w:r w:rsidRPr="009A5F9F">
        <w:rPr>
          <w:b/>
          <w:bCs/>
          <w:sz w:val="24"/>
          <w:szCs w:val="20"/>
        </w:rPr>
        <w:t xml:space="preserve">Příloha č. 3 - </w:t>
      </w:r>
      <w:r w:rsidR="005C244F" w:rsidRPr="009A5F9F">
        <w:rPr>
          <w:b/>
          <w:bCs/>
          <w:sz w:val="24"/>
          <w:szCs w:val="20"/>
        </w:rPr>
        <w:t xml:space="preserve">Technická specifikace </w:t>
      </w:r>
      <w:r w:rsidR="00C21F25" w:rsidRPr="009A5F9F">
        <w:rPr>
          <w:b/>
          <w:bCs/>
          <w:sz w:val="24"/>
          <w:szCs w:val="20"/>
        </w:rPr>
        <w:t xml:space="preserve">stavebních </w:t>
      </w:r>
      <w:r w:rsidR="005C244F" w:rsidRPr="009A5F9F">
        <w:rPr>
          <w:b/>
          <w:bCs/>
          <w:sz w:val="24"/>
          <w:szCs w:val="20"/>
        </w:rPr>
        <w:t>prací</w:t>
      </w:r>
      <w:r w:rsidR="00C21F25" w:rsidRPr="009A5F9F">
        <w:rPr>
          <w:b/>
          <w:bCs/>
          <w:sz w:val="24"/>
          <w:szCs w:val="20"/>
        </w:rPr>
        <w:t xml:space="preserve"> a služeb</w:t>
      </w:r>
      <w:r w:rsidR="005C244F" w:rsidRPr="009A5F9F">
        <w:rPr>
          <w:b/>
          <w:bCs/>
          <w:sz w:val="24"/>
          <w:szCs w:val="20"/>
        </w:rPr>
        <w:t xml:space="preserve"> </w:t>
      </w:r>
    </w:p>
    <w:p w14:paraId="72F6DC6B" w14:textId="77777777" w:rsidR="005C244F" w:rsidRPr="009A5F9F" w:rsidRDefault="005C244F" w:rsidP="00850634">
      <w:pPr>
        <w:pStyle w:val="ODSTAVEC"/>
        <w:numPr>
          <w:ilvl w:val="0"/>
          <w:numId w:val="0"/>
        </w:numPr>
        <w:spacing w:before="0"/>
        <w:jc w:val="center"/>
        <w:rPr>
          <w:b/>
          <w:bCs/>
          <w:sz w:val="20"/>
          <w:szCs w:val="20"/>
        </w:rPr>
      </w:pPr>
    </w:p>
    <w:p w14:paraId="61B8C7A9" w14:textId="4C381DBF" w:rsidR="00D23531" w:rsidRPr="009A5F9F" w:rsidRDefault="005C244F" w:rsidP="004A3B46">
      <w:pPr>
        <w:jc w:val="center"/>
        <w:rPr>
          <w:rFonts w:ascii="Arial" w:hAnsi="Arial" w:cs="Arial"/>
          <w:b/>
        </w:rPr>
      </w:pPr>
      <w:r w:rsidRPr="009A5F9F">
        <w:rPr>
          <w:rFonts w:ascii="Arial" w:hAnsi="Arial" w:cs="Arial"/>
          <w:b/>
        </w:rPr>
        <w:t>Název</w:t>
      </w:r>
      <w:r w:rsidR="004A3B46" w:rsidRPr="009A5F9F">
        <w:rPr>
          <w:rFonts w:ascii="Arial" w:hAnsi="Arial" w:cs="Arial"/>
          <w:b/>
        </w:rPr>
        <w:t xml:space="preserve">: Město </w:t>
      </w:r>
      <w:proofErr w:type="gramStart"/>
      <w:r w:rsidR="004A3B46" w:rsidRPr="009A5F9F">
        <w:rPr>
          <w:rFonts w:ascii="Arial" w:hAnsi="Arial" w:cs="Arial"/>
          <w:b/>
        </w:rPr>
        <w:t>Nymburk - zajištění</w:t>
      </w:r>
      <w:proofErr w:type="gramEnd"/>
      <w:r w:rsidR="004A3B46" w:rsidRPr="009A5F9F">
        <w:rPr>
          <w:rFonts w:ascii="Arial" w:hAnsi="Arial" w:cs="Arial"/>
          <w:b/>
        </w:rPr>
        <w:t xml:space="preserve"> bezbariérové nemocnice 2024</w:t>
      </w:r>
    </w:p>
    <w:p w14:paraId="10D76B3E" w14:textId="77777777" w:rsidR="004A3B46" w:rsidRPr="009A5F9F" w:rsidRDefault="004A3B46" w:rsidP="00D23531">
      <w:pPr>
        <w:rPr>
          <w:rFonts w:ascii="Arial" w:hAnsi="Arial" w:cs="Arial"/>
          <w:b/>
        </w:rPr>
      </w:pPr>
    </w:p>
    <w:p w14:paraId="08D080A1" w14:textId="77777777" w:rsidR="008130A1" w:rsidRPr="009A5F9F" w:rsidRDefault="008130A1" w:rsidP="00EB1C54">
      <w:pPr>
        <w:jc w:val="both"/>
        <w:rPr>
          <w:rFonts w:ascii="Arial" w:hAnsi="Arial" w:cs="Arial"/>
        </w:rPr>
      </w:pPr>
      <w:r w:rsidRPr="009A5F9F">
        <w:rPr>
          <w:rFonts w:ascii="Arial" w:hAnsi="Arial" w:cs="Arial"/>
        </w:rPr>
        <w:t xml:space="preserve">Jedná se o rampy umožňující bezbariérový přístup do PAV O a PAV E. Obě rampy jsou navrženy jako ocelové montované ocelové na betonových </w:t>
      </w:r>
      <w:r w:rsidR="00213AC4" w:rsidRPr="009A5F9F">
        <w:rPr>
          <w:rFonts w:ascii="Arial" w:hAnsi="Arial" w:cs="Arial"/>
        </w:rPr>
        <w:t xml:space="preserve">základech. </w:t>
      </w:r>
    </w:p>
    <w:p w14:paraId="41E358FC" w14:textId="77777777" w:rsidR="008130A1" w:rsidRPr="009A5F9F" w:rsidRDefault="00213AC4" w:rsidP="00EB1C54">
      <w:pPr>
        <w:jc w:val="both"/>
        <w:rPr>
          <w:rFonts w:ascii="Arial" w:hAnsi="Arial" w:cs="Arial"/>
        </w:rPr>
      </w:pPr>
      <w:r w:rsidRPr="009A5F9F">
        <w:rPr>
          <w:rFonts w:ascii="Arial" w:hAnsi="Arial" w:cs="Arial"/>
        </w:rPr>
        <w:t>Popis jednotlivých ramp:</w:t>
      </w:r>
    </w:p>
    <w:p w14:paraId="49D993BD" w14:textId="77777777" w:rsidR="008130A1" w:rsidRPr="009A5F9F" w:rsidRDefault="008130A1" w:rsidP="00EB1C54">
      <w:pPr>
        <w:jc w:val="both"/>
        <w:rPr>
          <w:rFonts w:ascii="Arial" w:hAnsi="Arial" w:cs="Arial"/>
          <w:b/>
        </w:rPr>
      </w:pPr>
      <w:r w:rsidRPr="009A5F9F">
        <w:rPr>
          <w:rFonts w:ascii="Arial" w:hAnsi="Arial" w:cs="Arial"/>
          <w:b/>
        </w:rPr>
        <w:t>I.</w:t>
      </w:r>
    </w:p>
    <w:p w14:paraId="3B058B7C" w14:textId="6F5380B2" w:rsidR="008130A1" w:rsidRPr="009A5F9F" w:rsidRDefault="008130A1" w:rsidP="00EB1C54">
      <w:pPr>
        <w:ind w:firstLine="284"/>
        <w:jc w:val="both"/>
        <w:rPr>
          <w:rFonts w:ascii="Arial" w:hAnsi="Arial" w:cs="Arial"/>
        </w:rPr>
      </w:pPr>
      <w:r w:rsidRPr="009A5F9F">
        <w:rPr>
          <w:rFonts w:ascii="Arial" w:hAnsi="Arial" w:cs="Arial"/>
        </w:rPr>
        <w:t xml:space="preserve">Navrženou ocelovou rampu tvoří dvě ramena délky </w:t>
      </w:r>
      <w:proofErr w:type="gramStart"/>
      <w:r w:rsidR="00BB6322" w:rsidRPr="009A5F9F">
        <w:rPr>
          <w:rFonts w:ascii="Arial" w:hAnsi="Arial" w:cs="Arial"/>
        </w:rPr>
        <w:t>6m</w:t>
      </w:r>
      <w:proofErr w:type="gramEnd"/>
      <w:r w:rsidR="00BB6322" w:rsidRPr="009A5F9F">
        <w:rPr>
          <w:rFonts w:ascii="Arial" w:hAnsi="Arial" w:cs="Arial"/>
        </w:rPr>
        <w:t xml:space="preserve"> </w:t>
      </w:r>
      <w:r w:rsidRPr="009A5F9F">
        <w:rPr>
          <w:rFonts w:ascii="Arial" w:hAnsi="Arial" w:cs="Arial"/>
        </w:rPr>
        <w:t>a 4</w:t>
      </w:r>
      <w:r w:rsidR="00BB6322" w:rsidRPr="009A5F9F">
        <w:rPr>
          <w:rFonts w:ascii="Arial" w:hAnsi="Arial" w:cs="Arial"/>
        </w:rPr>
        <w:t>,5</w:t>
      </w:r>
      <w:r w:rsidRPr="009A5F9F">
        <w:rPr>
          <w:rFonts w:ascii="Arial" w:hAnsi="Arial" w:cs="Arial"/>
        </w:rPr>
        <w:t>m o sklonu 1:12 (změna stavby), ramena jsou propojena mezipodestou o délce 2 m. Rampa je zakončena podestou. Šířka rampy je 1</w:t>
      </w:r>
      <w:r w:rsidR="00BB6322" w:rsidRPr="009A5F9F">
        <w:rPr>
          <w:rFonts w:ascii="Arial" w:hAnsi="Arial" w:cs="Arial"/>
        </w:rPr>
        <w:t>,8m</w:t>
      </w:r>
      <w:r w:rsidRPr="009A5F9F">
        <w:rPr>
          <w:rFonts w:ascii="Arial" w:hAnsi="Arial" w:cs="Arial"/>
        </w:rPr>
        <w:t xml:space="preserve"> mm (mezi madly) Rampa je doplněna zábradlím o výšce </w:t>
      </w:r>
      <w:r w:rsidR="00BB6322" w:rsidRPr="009A5F9F">
        <w:rPr>
          <w:rFonts w:ascii="Arial" w:hAnsi="Arial" w:cs="Arial"/>
        </w:rPr>
        <w:t>0,9</w:t>
      </w:r>
      <w:r w:rsidRPr="009A5F9F">
        <w:rPr>
          <w:rFonts w:ascii="Arial" w:hAnsi="Arial" w:cs="Arial"/>
        </w:rPr>
        <w:t xml:space="preserve"> m. Zábradlí je doplněno o trojici madel ve výškách </w:t>
      </w:r>
      <w:r w:rsidR="00BB6322" w:rsidRPr="009A5F9F">
        <w:rPr>
          <w:rFonts w:ascii="Arial" w:hAnsi="Arial" w:cs="Arial"/>
        </w:rPr>
        <w:t>0,</w:t>
      </w:r>
      <w:r w:rsidRPr="009A5F9F">
        <w:rPr>
          <w:rFonts w:ascii="Arial" w:hAnsi="Arial" w:cs="Arial"/>
        </w:rPr>
        <w:t>9/</w:t>
      </w:r>
      <w:r w:rsidR="00BB6322" w:rsidRPr="009A5F9F">
        <w:rPr>
          <w:rFonts w:ascii="Arial" w:hAnsi="Arial" w:cs="Arial"/>
        </w:rPr>
        <w:t>0,</w:t>
      </w:r>
      <w:r w:rsidRPr="009A5F9F">
        <w:rPr>
          <w:rFonts w:ascii="Arial" w:hAnsi="Arial" w:cs="Arial"/>
        </w:rPr>
        <w:t>7/</w:t>
      </w:r>
      <w:r w:rsidR="00BB6322" w:rsidRPr="009A5F9F">
        <w:rPr>
          <w:rFonts w:ascii="Arial" w:hAnsi="Arial" w:cs="Arial"/>
        </w:rPr>
        <w:t>0,</w:t>
      </w:r>
      <w:r w:rsidRPr="009A5F9F">
        <w:rPr>
          <w:rFonts w:ascii="Arial" w:hAnsi="Arial" w:cs="Arial"/>
        </w:rPr>
        <w:t>2 m. Madlo je navrženo o</w:t>
      </w:r>
      <w:r w:rsidR="00BB6322" w:rsidRPr="009A5F9F">
        <w:rPr>
          <w:rFonts w:ascii="Arial" w:hAnsi="Arial" w:cs="Arial"/>
        </w:rPr>
        <w:t xml:space="preserve"> kruhovém</w:t>
      </w:r>
      <w:r w:rsidRPr="009A5F9F">
        <w:rPr>
          <w:rFonts w:ascii="Arial" w:hAnsi="Arial" w:cs="Arial"/>
        </w:rPr>
        <w:t xml:space="preserve"> prů</w:t>
      </w:r>
      <w:r w:rsidR="00BB6322" w:rsidRPr="009A5F9F">
        <w:rPr>
          <w:rFonts w:ascii="Arial" w:hAnsi="Arial" w:cs="Arial"/>
        </w:rPr>
        <w:t>řezu</w:t>
      </w:r>
      <w:r w:rsidRPr="009A5F9F">
        <w:rPr>
          <w:rFonts w:ascii="Arial" w:hAnsi="Arial" w:cs="Arial"/>
        </w:rPr>
        <w:t xml:space="preserve"> a odsazeno od zábradlí </w:t>
      </w:r>
      <w:proofErr w:type="gramStart"/>
      <w:r w:rsidRPr="009A5F9F">
        <w:rPr>
          <w:rFonts w:ascii="Arial" w:hAnsi="Arial" w:cs="Arial"/>
        </w:rPr>
        <w:t>6</w:t>
      </w:r>
      <w:r w:rsidR="00BB6322" w:rsidRPr="009A5F9F">
        <w:rPr>
          <w:rFonts w:ascii="Arial" w:hAnsi="Arial" w:cs="Arial"/>
        </w:rPr>
        <w:t>c</w:t>
      </w:r>
      <w:r w:rsidRPr="009A5F9F">
        <w:rPr>
          <w:rFonts w:ascii="Arial" w:hAnsi="Arial" w:cs="Arial"/>
        </w:rPr>
        <w:t>m</w:t>
      </w:r>
      <w:proofErr w:type="gramEnd"/>
      <w:r w:rsidRPr="009A5F9F">
        <w:rPr>
          <w:rFonts w:ascii="Arial" w:hAnsi="Arial" w:cs="Arial"/>
        </w:rPr>
        <w:t>. Přesah madel na konci a začátku rampy je navržen o délce 150 mm. Povrch rampy tvoří ocelový lisovaný pororošt. Pororošt bude proveden s protiskluzovou úpravou R12 zoubkovaný nosný a příčný pás.</w:t>
      </w:r>
    </w:p>
    <w:p w14:paraId="5EC4D502" w14:textId="77777777" w:rsidR="008130A1" w:rsidRPr="009A5F9F" w:rsidRDefault="008130A1" w:rsidP="00EB1C54">
      <w:pPr>
        <w:jc w:val="both"/>
        <w:rPr>
          <w:rFonts w:ascii="Arial" w:hAnsi="Arial" w:cs="Arial"/>
          <w:b/>
        </w:rPr>
      </w:pPr>
    </w:p>
    <w:p w14:paraId="402C9A13" w14:textId="77777777" w:rsidR="00452AAB" w:rsidRPr="009A5F9F" w:rsidRDefault="008130A1" w:rsidP="00EB1C54">
      <w:pPr>
        <w:jc w:val="both"/>
        <w:rPr>
          <w:rFonts w:ascii="Arial" w:hAnsi="Arial" w:cs="Arial"/>
          <w:b/>
        </w:rPr>
      </w:pPr>
      <w:r w:rsidRPr="009A5F9F">
        <w:rPr>
          <w:rFonts w:ascii="Arial" w:hAnsi="Arial" w:cs="Arial"/>
          <w:b/>
        </w:rPr>
        <w:t>II.</w:t>
      </w:r>
    </w:p>
    <w:p w14:paraId="0A1F9768" w14:textId="598C2DE1" w:rsidR="00F224C6" w:rsidRPr="009A5F9F" w:rsidRDefault="008130A1" w:rsidP="00EB1C54">
      <w:pPr>
        <w:ind w:firstLine="284"/>
        <w:jc w:val="both"/>
        <w:rPr>
          <w:rFonts w:ascii="Arial" w:hAnsi="Arial" w:cs="Arial"/>
        </w:rPr>
      </w:pPr>
      <w:r w:rsidRPr="009A5F9F">
        <w:rPr>
          <w:rFonts w:ascii="Arial" w:hAnsi="Arial" w:cs="Arial"/>
        </w:rPr>
        <w:t xml:space="preserve">Navrženou ocelovou rampu tvoří dvě ramena délky </w:t>
      </w:r>
      <w:proofErr w:type="gramStart"/>
      <w:r w:rsidRPr="009A5F9F">
        <w:rPr>
          <w:rFonts w:ascii="Arial" w:hAnsi="Arial" w:cs="Arial"/>
        </w:rPr>
        <w:t>9m</w:t>
      </w:r>
      <w:proofErr w:type="gramEnd"/>
      <w:r w:rsidRPr="009A5F9F">
        <w:rPr>
          <w:rFonts w:ascii="Arial" w:hAnsi="Arial" w:cs="Arial"/>
        </w:rPr>
        <w:t xml:space="preserve"> o sklonu 1:16, ramena jsou propojena mezipodestou o délce 2</w:t>
      </w:r>
      <w:r w:rsidR="00BB6322" w:rsidRPr="009A5F9F">
        <w:rPr>
          <w:rFonts w:ascii="Arial" w:hAnsi="Arial" w:cs="Arial"/>
        </w:rPr>
        <w:t>,</w:t>
      </w:r>
      <w:r w:rsidRPr="009A5F9F">
        <w:rPr>
          <w:rFonts w:ascii="Arial" w:hAnsi="Arial" w:cs="Arial"/>
        </w:rPr>
        <w:t>5 m. Rampa je zakončena podestou. Šířka rampy je 1</w:t>
      </w:r>
      <w:r w:rsidR="00BB6322" w:rsidRPr="009A5F9F">
        <w:rPr>
          <w:rFonts w:ascii="Arial" w:hAnsi="Arial" w:cs="Arial"/>
        </w:rPr>
        <w:t>,</w:t>
      </w:r>
      <w:r w:rsidRPr="009A5F9F">
        <w:rPr>
          <w:rFonts w:ascii="Arial" w:hAnsi="Arial" w:cs="Arial"/>
        </w:rPr>
        <w:t xml:space="preserve">8 m (mezi madly) Rampa je doplněna zábradlím o výšce </w:t>
      </w:r>
      <w:r w:rsidR="00BB6322" w:rsidRPr="009A5F9F">
        <w:rPr>
          <w:rFonts w:ascii="Arial" w:hAnsi="Arial" w:cs="Arial"/>
        </w:rPr>
        <w:t xml:space="preserve">0,95 </w:t>
      </w:r>
      <w:r w:rsidRPr="009A5F9F">
        <w:rPr>
          <w:rFonts w:ascii="Arial" w:hAnsi="Arial" w:cs="Arial"/>
        </w:rPr>
        <w:t xml:space="preserve">m. Zábradlí je doplněno o trojici madel ve výškách </w:t>
      </w:r>
      <w:r w:rsidR="00BB6322" w:rsidRPr="009A5F9F">
        <w:rPr>
          <w:rFonts w:ascii="Arial" w:hAnsi="Arial" w:cs="Arial"/>
        </w:rPr>
        <w:t>0,</w:t>
      </w:r>
      <w:r w:rsidRPr="009A5F9F">
        <w:rPr>
          <w:rFonts w:ascii="Arial" w:hAnsi="Arial" w:cs="Arial"/>
        </w:rPr>
        <w:t>9/</w:t>
      </w:r>
      <w:r w:rsidR="00BB6322" w:rsidRPr="009A5F9F">
        <w:rPr>
          <w:rFonts w:ascii="Arial" w:hAnsi="Arial" w:cs="Arial"/>
        </w:rPr>
        <w:t>0,</w:t>
      </w:r>
      <w:r w:rsidRPr="009A5F9F">
        <w:rPr>
          <w:rFonts w:ascii="Arial" w:hAnsi="Arial" w:cs="Arial"/>
        </w:rPr>
        <w:t>7/</w:t>
      </w:r>
      <w:r w:rsidR="00BB6322" w:rsidRPr="009A5F9F">
        <w:rPr>
          <w:rFonts w:ascii="Arial" w:hAnsi="Arial" w:cs="Arial"/>
        </w:rPr>
        <w:t>0,</w:t>
      </w:r>
      <w:r w:rsidRPr="009A5F9F">
        <w:rPr>
          <w:rFonts w:ascii="Arial" w:hAnsi="Arial" w:cs="Arial"/>
        </w:rPr>
        <w:t xml:space="preserve">2mm. </w:t>
      </w:r>
      <w:r w:rsidR="008F681A" w:rsidRPr="009A5F9F">
        <w:rPr>
          <w:rFonts w:ascii="Arial" w:hAnsi="Arial" w:cs="Arial"/>
        </w:rPr>
        <w:t xml:space="preserve">Madlo je navrženo o kruhovém průřezu a odsazeno od zábradlí </w:t>
      </w:r>
      <w:proofErr w:type="gramStart"/>
      <w:r w:rsidR="008F681A" w:rsidRPr="009A5F9F">
        <w:rPr>
          <w:rFonts w:ascii="Arial" w:hAnsi="Arial" w:cs="Arial"/>
        </w:rPr>
        <w:t>6cm</w:t>
      </w:r>
      <w:proofErr w:type="gramEnd"/>
      <w:r w:rsidRPr="009A5F9F">
        <w:rPr>
          <w:rFonts w:ascii="Arial" w:hAnsi="Arial" w:cs="Arial"/>
        </w:rPr>
        <w:t>. Přesah madel na konci a začátku rampy je navržen o délce 150 mm. Povrch rampy tvoří ocelový lisovaný pororošt. Pororošt bude proveden s protiskluzovou úpravou R</w:t>
      </w:r>
      <w:proofErr w:type="gramStart"/>
      <w:r w:rsidRPr="009A5F9F">
        <w:rPr>
          <w:rFonts w:ascii="Arial" w:hAnsi="Arial" w:cs="Arial"/>
        </w:rPr>
        <w:t>12  zoubkovaný</w:t>
      </w:r>
      <w:proofErr w:type="gramEnd"/>
      <w:r w:rsidRPr="009A5F9F">
        <w:rPr>
          <w:rFonts w:ascii="Arial" w:hAnsi="Arial" w:cs="Arial"/>
        </w:rPr>
        <w:t xml:space="preserve"> nosný a příčný pás. Zpevněnou plochu tvoří zámková dlažba-. Před rampou je zhotovena rovná plocha o délce </w:t>
      </w:r>
      <w:r w:rsidR="008F681A" w:rsidRPr="009A5F9F">
        <w:rPr>
          <w:rFonts w:ascii="Arial" w:hAnsi="Arial" w:cs="Arial"/>
        </w:rPr>
        <w:t xml:space="preserve">1,5 </w:t>
      </w:r>
      <w:r w:rsidRPr="009A5F9F">
        <w:rPr>
          <w:rFonts w:ascii="Arial" w:hAnsi="Arial" w:cs="Arial"/>
        </w:rPr>
        <w:t>m. Dále je zpevněná plocha vedena ve sklonu cca 1:19 a plynule napojena na chodník. Pod částí rampy je snížený terén lemovaný betonovou palisádou osazenou do betonového lože. Tento prostor je opatřen povrchem z říčního kameniva.</w:t>
      </w:r>
    </w:p>
    <w:p w14:paraId="790035B6" w14:textId="77777777" w:rsidR="008F681A" w:rsidRPr="009A5F9F" w:rsidRDefault="008F681A" w:rsidP="00EB1C54">
      <w:pPr>
        <w:ind w:firstLine="284"/>
        <w:jc w:val="both"/>
        <w:rPr>
          <w:rFonts w:ascii="Arial" w:hAnsi="Arial" w:cs="Arial"/>
        </w:rPr>
      </w:pPr>
    </w:p>
    <w:p w14:paraId="18198B85" w14:textId="77777777" w:rsidR="008F681A" w:rsidRPr="009A5F9F" w:rsidRDefault="008F681A" w:rsidP="00EB1C54">
      <w:pPr>
        <w:ind w:firstLine="284"/>
        <w:jc w:val="both"/>
        <w:rPr>
          <w:rFonts w:ascii="Arial" w:hAnsi="Arial" w:cs="Arial"/>
        </w:rPr>
      </w:pPr>
    </w:p>
    <w:p w14:paraId="270A1F4C" w14:textId="77777777" w:rsidR="008F681A" w:rsidRPr="00452AAB" w:rsidRDefault="008F681A" w:rsidP="00EB1C54">
      <w:pPr>
        <w:ind w:firstLine="284"/>
        <w:jc w:val="both"/>
        <w:rPr>
          <w:rFonts w:ascii="Arial" w:hAnsi="Arial" w:cs="Arial"/>
        </w:rPr>
      </w:pPr>
      <w:r w:rsidRPr="009A5F9F">
        <w:rPr>
          <w:rFonts w:ascii="Arial" w:hAnsi="Arial" w:cs="Arial"/>
        </w:rPr>
        <w:t>Veškeré rozměry jsou orientační a jejich přesné hodnoty budou odpovídat montážním a místním podmínkám.</w:t>
      </w:r>
    </w:p>
    <w:sectPr w:rsidR="008F681A" w:rsidRPr="00452AAB" w:rsidSect="000D4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6" w:bottom="993" w:left="1418" w:header="708" w:footer="34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6A1F" w14:textId="77777777" w:rsidR="00B720F4" w:rsidRDefault="00B720F4">
      <w:r>
        <w:separator/>
      </w:r>
    </w:p>
  </w:endnote>
  <w:endnote w:type="continuationSeparator" w:id="0">
    <w:p w14:paraId="03C178B4" w14:textId="77777777" w:rsidR="00B720F4" w:rsidRDefault="00B7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7E3E" w14:textId="77777777" w:rsidR="00011A45" w:rsidRDefault="00011A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A328" w14:textId="77777777" w:rsidR="00011A45" w:rsidRPr="00187C81" w:rsidRDefault="00011A45" w:rsidP="00FD565C">
    <w:pPr>
      <w:pStyle w:val="Zpat"/>
      <w:tabs>
        <w:tab w:val="right" w:pos="9922"/>
      </w:tabs>
    </w:pPr>
    <w:r w:rsidRPr="0062409D">
      <w:rPr>
        <w:i/>
        <w:iCs/>
      </w:rPr>
      <w:tab/>
      <w:t xml:space="preserve">Stránka </w:t>
    </w:r>
    <w:r w:rsidR="006662D7" w:rsidRPr="0062409D">
      <w:rPr>
        <w:i/>
        <w:iCs/>
      </w:rPr>
      <w:fldChar w:fldCharType="begin"/>
    </w:r>
    <w:r w:rsidRPr="0062409D">
      <w:rPr>
        <w:i/>
        <w:iCs/>
      </w:rPr>
      <w:instrText xml:space="preserve"> PAGE </w:instrText>
    </w:r>
    <w:r w:rsidR="006662D7" w:rsidRPr="0062409D">
      <w:rPr>
        <w:i/>
        <w:iCs/>
      </w:rPr>
      <w:fldChar w:fldCharType="separate"/>
    </w:r>
    <w:r w:rsidR="008F681A">
      <w:rPr>
        <w:i/>
        <w:iCs/>
        <w:noProof/>
      </w:rPr>
      <w:t>1</w:t>
    </w:r>
    <w:r w:rsidR="006662D7" w:rsidRPr="0062409D">
      <w:rPr>
        <w:i/>
        <w:iCs/>
      </w:rPr>
      <w:fldChar w:fldCharType="end"/>
    </w:r>
    <w:r w:rsidRPr="0062409D">
      <w:rPr>
        <w:i/>
        <w:iCs/>
      </w:rPr>
      <w:t xml:space="preserve"> z </w:t>
    </w:r>
    <w:r w:rsidR="006662D7" w:rsidRPr="0062409D">
      <w:rPr>
        <w:i/>
        <w:iCs/>
      </w:rPr>
      <w:fldChar w:fldCharType="begin"/>
    </w:r>
    <w:r w:rsidRPr="0062409D">
      <w:rPr>
        <w:i/>
        <w:iCs/>
      </w:rPr>
      <w:instrText xml:space="preserve"> NUMPAGES \*Arabic </w:instrText>
    </w:r>
    <w:r w:rsidR="006662D7" w:rsidRPr="0062409D">
      <w:rPr>
        <w:i/>
        <w:iCs/>
      </w:rPr>
      <w:fldChar w:fldCharType="separate"/>
    </w:r>
    <w:r w:rsidR="008F681A">
      <w:rPr>
        <w:i/>
        <w:iCs/>
        <w:noProof/>
      </w:rPr>
      <w:t>1</w:t>
    </w:r>
    <w:r w:rsidR="006662D7" w:rsidRPr="0062409D">
      <w:rPr>
        <w:i/>
        <w:iCs/>
      </w:rPr>
      <w:fldChar w:fldCharType="end"/>
    </w:r>
  </w:p>
  <w:p w14:paraId="4BAA21CD" w14:textId="77777777" w:rsidR="00011A45" w:rsidRDefault="00011A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0908" w14:textId="77777777" w:rsidR="00011A45" w:rsidRDefault="00011A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7E21" w14:textId="77777777" w:rsidR="00B720F4" w:rsidRDefault="00B720F4">
      <w:r>
        <w:separator/>
      </w:r>
    </w:p>
  </w:footnote>
  <w:footnote w:type="continuationSeparator" w:id="0">
    <w:p w14:paraId="18447348" w14:textId="77777777" w:rsidR="00B720F4" w:rsidRDefault="00B7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FC19" w14:textId="77777777" w:rsidR="00011A45" w:rsidRDefault="00011A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7A3E" w14:textId="77777777" w:rsidR="00011A45" w:rsidRDefault="00011A45">
    <w:pPr>
      <w:pStyle w:val="Zhlav"/>
    </w:pPr>
    <w:r>
      <w:rPr>
        <w:noProof/>
        <w:lang w:eastAsia="cs-CZ"/>
      </w:rPr>
      <w:drawing>
        <wp:inline distT="0" distB="0" distL="0" distR="0" wp14:anchorId="7F78562B" wp14:editId="468EB9A4">
          <wp:extent cx="1866900" cy="698306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744" cy="711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8292" w14:textId="77777777" w:rsidR="00011A45" w:rsidRDefault="00011A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Times New Roman" w:hint="default"/>
        <w:shd w:val="clear" w:color="auto" w:fill="FFFF00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decimal"/>
      <w:pStyle w:val="Numm1"/>
      <w:suff w:val="nothing"/>
      <w:lvlText w:val="Článek %1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  <w:shd w:val="clear" w:color="auto" w:fill="FFFF0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 w:val="0"/>
        <w:bCs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FF0000"/>
        <w:sz w:val="22"/>
        <w:szCs w:val="22"/>
        <w:shd w:val="clear" w:color="auto" w:fill="00FF0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Times New Roman" w:hAnsi="Times New Roman" w:cs="Times New Roman"/>
        <w:color w:val="FF0000"/>
        <w:sz w:val="22"/>
        <w:szCs w:val="22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  <w:bCs/>
      </w:rPr>
    </w:lvl>
  </w:abstractNum>
  <w:abstractNum w:abstractNumId="7" w15:restartNumberingAfterBreak="0">
    <w:nsid w:val="00000008"/>
    <w:multiLevelType w:val="multilevel"/>
    <w:tmpl w:val="A7504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 w:val="0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</w:rPr>
    </w:lvl>
  </w:abstractNum>
  <w:abstractNum w:abstractNumId="9" w15:restartNumberingAfterBreak="0">
    <w:nsid w:val="0000000A"/>
    <w:multiLevelType w:val="multilevel"/>
    <w:tmpl w:val="0000000A"/>
    <w:name w:val="WW8Num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1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name w:val="WW8Num1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0000000D"/>
    <w:name w:val="WW8Num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name w:val="WW8Num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00000011"/>
    <w:name w:val="WW8Num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E13AEBD2"/>
    <w:name w:val="WW8Num25"/>
    <w:lvl w:ilvl="0">
      <w:start w:val="3"/>
      <w:numFmt w:val="none"/>
      <w:lvlText w:val="17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7.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3"/>
      <w:numFmt w:val="decimal"/>
      <w:pStyle w:val="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28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22"/>
        <w:szCs w:val="22"/>
      </w:rPr>
    </w:lvl>
    <w:lvl w:ilvl="1">
      <w:start w:val="1"/>
      <w:numFmt w:val="decimal"/>
      <w:lvlText w:val="12.%2."/>
      <w:lvlJc w:val="left"/>
      <w:pPr>
        <w:tabs>
          <w:tab w:val="num" w:pos="0"/>
        </w:tabs>
        <w:ind w:left="1785" w:hanging="705"/>
      </w:pPr>
      <w:rPr>
        <w:rFonts w:hint="default"/>
        <w:color w:val="FF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10.%1."/>
      <w:lvlJc w:val="left"/>
      <w:pPr>
        <w:tabs>
          <w:tab w:val="num" w:pos="0"/>
        </w:tabs>
        <w:ind w:left="936" w:hanging="360"/>
      </w:pPr>
      <w:rPr>
        <w:rFonts w:hint="default"/>
        <w:color w:val="FF0000"/>
        <w:sz w:val="22"/>
        <w:szCs w:val="22"/>
      </w:rPr>
    </w:lvl>
  </w:abstractNum>
  <w:abstractNum w:abstractNumId="22" w15:restartNumberingAfterBreak="0">
    <w:nsid w:val="00000017"/>
    <w:multiLevelType w:val="multilevel"/>
    <w:tmpl w:val="6A3CD7D2"/>
    <w:name w:val="WW8Num36"/>
    <w:lvl w:ilvl="0">
      <w:start w:val="1"/>
      <w:numFmt w:val="decimal"/>
      <w:lvlText w:val="6.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</w:abstractNum>
  <w:abstractNum w:abstractNumId="23" w15:restartNumberingAfterBreak="0">
    <w:nsid w:val="00000018"/>
    <w:multiLevelType w:val="multilevel"/>
    <w:tmpl w:val="00000018"/>
    <w:name w:val="WW8Num3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017C23A5"/>
    <w:multiLevelType w:val="hybridMultilevel"/>
    <w:tmpl w:val="48F2D7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0AFA4DFE"/>
    <w:multiLevelType w:val="multilevel"/>
    <w:tmpl w:val="A45E4F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14C87406"/>
    <w:multiLevelType w:val="hybridMultilevel"/>
    <w:tmpl w:val="514AFF96"/>
    <w:lvl w:ilvl="0" w:tplc="130AB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A52A31"/>
    <w:multiLevelType w:val="hybridMultilevel"/>
    <w:tmpl w:val="4DAC41D4"/>
    <w:lvl w:ilvl="0" w:tplc="FFB6A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906BDC"/>
    <w:multiLevelType w:val="hybridMultilevel"/>
    <w:tmpl w:val="B7E67082"/>
    <w:lvl w:ilvl="0" w:tplc="638C8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FA2BF1"/>
    <w:multiLevelType w:val="multilevel"/>
    <w:tmpl w:val="D07A83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6B61225"/>
    <w:multiLevelType w:val="multilevel"/>
    <w:tmpl w:val="D78A5B80"/>
    <w:name w:val="WW8Num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3F8505E2"/>
    <w:multiLevelType w:val="multilevel"/>
    <w:tmpl w:val="DBF0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AC4071E"/>
    <w:multiLevelType w:val="multilevel"/>
    <w:tmpl w:val="65B2CE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FA951AF"/>
    <w:multiLevelType w:val="multilevel"/>
    <w:tmpl w:val="C7EA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6B0E51E8"/>
    <w:multiLevelType w:val="multilevel"/>
    <w:tmpl w:val="D0C495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E60327"/>
    <w:multiLevelType w:val="hybridMultilevel"/>
    <w:tmpl w:val="6DB2BC56"/>
    <w:lvl w:ilvl="0" w:tplc="D0EA1C5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178074A">
      <w:start w:val="1"/>
      <w:numFmt w:val="lowerLetter"/>
      <w:lvlText w:val="%2."/>
      <w:lvlJc w:val="left"/>
      <w:pPr>
        <w:ind w:left="1364" w:hanging="360"/>
      </w:pPr>
    </w:lvl>
    <w:lvl w:ilvl="2" w:tplc="0FAEDBE4" w:tentative="1">
      <w:start w:val="1"/>
      <w:numFmt w:val="lowerRoman"/>
      <w:lvlText w:val="%3."/>
      <w:lvlJc w:val="right"/>
      <w:pPr>
        <w:ind w:left="2084" w:hanging="180"/>
      </w:pPr>
    </w:lvl>
    <w:lvl w:ilvl="3" w:tplc="789ED6C6" w:tentative="1">
      <w:start w:val="1"/>
      <w:numFmt w:val="decimal"/>
      <w:lvlText w:val="%4."/>
      <w:lvlJc w:val="left"/>
      <w:pPr>
        <w:ind w:left="2804" w:hanging="360"/>
      </w:pPr>
    </w:lvl>
    <w:lvl w:ilvl="4" w:tplc="29CCD088" w:tentative="1">
      <w:start w:val="1"/>
      <w:numFmt w:val="lowerLetter"/>
      <w:lvlText w:val="%5."/>
      <w:lvlJc w:val="left"/>
      <w:pPr>
        <w:ind w:left="3524" w:hanging="360"/>
      </w:pPr>
    </w:lvl>
    <w:lvl w:ilvl="5" w:tplc="73981E92" w:tentative="1">
      <w:start w:val="1"/>
      <w:numFmt w:val="lowerRoman"/>
      <w:lvlText w:val="%6."/>
      <w:lvlJc w:val="right"/>
      <w:pPr>
        <w:ind w:left="4244" w:hanging="180"/>
      </w:pPr>
    </w:lvl>
    <w:lvl w:ilvl="6" w:tplc="0F7EC492" w:tentative="1">
      <w:start w:val="1"/>
      <w:numFmt w:val="decimal"/>
      <w:lvlText w:val="%7."/>
      <w:lvlJc w:val="left"/>
      <w:pPr>
        <w:ind w:left="4964" w:hanging="360"/>
      </w:pPr>
    </w:lvl>
    <w:lvl w:ilvl="7" w:tplc="8A94BC5C" w:tentative="1">
      <w:start w:val="1"/>
      <w:numFmt w:val="lowerLetter"/>
      <w:lvlText w:val="%8."/>
      <w:lvlJc w:val="left"/>
      <w:pPr>
        <w:ind w:left="5684" w:hanging="360"/>
      </w:pPr>
    </w:lvl>
    <w:lvl w:ilvl="8" w:tplc="92DECCE6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00242519">
    <w:abstractNumId w:val="0"/>
  </w:num>
  <w:num w:numId="2" w16cid:durableId="929852015">
    <w:abstractNumId w:val="3"/>
  </w:num>
  <w:num w:numId="3" w16cid:durableId="879168862">
    <w:abstractNumId w:val="4"/>
  </w:num>
  <w:num w:numId="4" w16cid:durableId="666398566">
    <w:abstractNumId w:val="5"/>
  </w:num>
  <w:num w:numId="5" w16cid:durableId="523786044">
    <w:abstractNumId w:val="7"/>
  </w:num>
  <w:num w:numId="6" w16cid:durableId="2120904726">
    <w:abstractNumId w:val="8"/>
  </w:num>
  <w:num w:numId="7" w16cid:durableId="483621905">
    <w:abstractNumId w:val="9"/>
  </w:num>
  <w:num w:numId="8" w16cid:durableId="1982732008">
    <w:abstractNumId w:val="10"/>
  </w:num>
  <w:num w:numId="9" w16cid:durableId="1296595192">
    <w:abstractNumId w:val="11"/>
  </w:num>
  <w:num w:numId="10" w16cid:durableId="1513102554">
    <w:abstractNumId w:val="12"/>
  </w:num>
  <w:num w:numId="11" w16cid:durableId="2082025746">
    <w:abstractNumId w:val="13"/>
  </w:num>
  <w:num w:numId="12" w16cid:durableId="53630802">
    <w:abstractNumId w:val="14"/>
  </w:num>
  <w:num w:numId="13" w16cid:durableId="1175194362">
    <w:abstractNumId w:val="15"/>
  </w:num>
  <w:num w:numId="14" w16cid:durableId="1446078963">
    <w:abstractNumId w:val="16"/>
  </w:num>
  <w:num w:numId="15" w16cid:durableId="933051384">
    <w:abstractNumId w:val="17"/>
  </w:num>
  <w:num w:numId="16" w16cid:durableId="394358915">
    <w:abstractNumId w:val="18"/>
  </w:num>
  <w:num w:numId="17" w16cid:durableId="1364866354">
    <w:abstractNumId w:val="23"/>
  </w:num>
  <w:num w:numId="18" w16cid:durableId="1336767463">
    <w:abstractNumId w:val="32"/>
  </w:num>
  <w:num w:numId="19" w16cid:durableId="1604459028">
    <w:abstractNumId w:val="34"/>
  </w:num>
  <w:num w:numId="20" w16cid:durableId="671105871">
    <w:abstractNumId w:val="24"/>
  </w:num>
  <w:num w:numId="21" w16cid:durableId="2091778100">
    <w:abstractNumId w:val="29"/>
  </w:num>
  <w:num w:numId="22" w16cid:durableId="1749765043">
    <w:abstractNumId w:val="17"/>
    <w:lvlOverride w:ilvl="0">
      <w:lvl w:ilvl="0">
        <w:start w:val="3"/>
        <w:numFmt w:val="none"/>
        <w:lvlText w:val="%117"/>
        <w:lvlJc w:val="left"/>
        <w:pPr>
          <w:tabs>
            <w:tab w:val="num" w:pos="340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none"/>
        <w:lvlText w:val="17.2."/>
        <w:lvlJc w:val="left"/>
        <w:pPr>
          <w:tabs>
            <w:tab w:val="num" w:pos="360"/>
          </w:tabs>
          <w:ind w:left="567" w:hanging="567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360"/>
          </w:tabs>
          <w:ind w:left="567" w:hanging="567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360"/>
          </w:tabs>
          <w:ind w:left="567" w:hanging="567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</w:num>
  <w:num w:numId="23" w16cid:durableId="251473039">
    <w:abstractNumId w:val="30"/>
  </w:num>
  <w:num w:numId="24" w16cid:durableId="1239360152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7.3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5" w16cid:durableId="854685621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1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6" w16cid:durableId="1952274451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2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7" w16cid:durableId="696540094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3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8" w16cid:durableId="476342776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5."/>
        <w:lvlJc w:val="left"/>
        <w:pPr>
          <w:tabs>
            <w:tab w:val="num" w:pos="567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9" w16cid:durableId="1272934841">
    <w:abstractNumId w:val="33"/>
  </w:num>
  <w:num w:numId="30" w16cid:durableId="15732735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82093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50998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5801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663893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77954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2748080">
    <w:abstractNumId w:val="18"/>
  </w:num>
  <w:num w:numId="37" w16cid:durableId="1377465792">
    <w:abstractNumId w:val="25"/>
  </w:num>
  <w:num w:numId="38" w16cid:durableId="1614357159">
    <w:abstractNumId w:val="35"/>
  </w:num>
  <w:num w:numId="39" w16cid:durableId="662899692">
    <w:abstractNumId w:val="27"/>
  </w:num>
  <w:num w:numId="40" w16cid:durableId="1476920936">
    <w:abstractNumId w:val="28"/>
  </w:num>
  <w:num w:numId="41" w16cid:durableId="52125739">
    <w:abstractNumId w:val="31"/>
  </w:num>
  <w:num w:numId="42" w16cid:durableId="959143652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96"/>
    <w:rsid w:val="000078D2"/>
    <w:rsid w:val="00011A45"/>
    <w:rsid w:val="00027A1E"/>
    <w:rsid w:val="00032CC4"/>
    <w:rsid w:val="00033896"/>
    <w:rsid w:val="00041DAC"/>
    <w:rsid w:val="00045707"/>
    <w:rsid w:val="00064E84"/>
    <w:rsid w:val="00081CD7"/>
    <w:rsid w:val="00087AF1"/>
    <w:rsid w:val="00092DDA"/>
    <w:rsid w:val="00093817"/>
    <w:rsid w:val="00093F4E"/>
    <w:rsid w:val="000956C9"/>
    <w:rsid w:val="000A05CE"/>
    <w:rsid w:val="000A4B29"/>
    <w:rsid w:val="000B2AE9"/>
    <w:rsid w:val="000B344F"/>
    <w:rsid w:val="000C3CAE"/>
    <w:rsid w:val="000C7041"/>
    <w:rsid w:val="000C7433"/>
    <w:rsid w:val="000D4E49"/>
    <w:rsid w:val="000E103F"/>
    <w:rsid w:val="000E163D"/>
    <w:rsid w:val="000E2C7C"/>
    <w:rsid w:val="000E7FE5"/>
    <w:rsid w:val="000F00E1"/>
    <w:rsid w:val="000F662A"/>
    <w:rsid w:val="00102AED"/>
    <w:rsid w:val="00106D53"/>
    <w:rsid w:val="00107E9E"/>
    <w:rsid w:val="00111A0F"/>
    <w:rsid w:val="00114F18"/>
    <w:rsid w:val="00116F09"/>
    <w:rsid w:val="00117305"/>
    <w:rsid w:val="001210F8"/>
    <w:rsid w:val="00127EF1"/>
    <w:rsid w:val="00131349"/>
    <w:rsid w:val="00140C1B"/>
    <w:rsid w:val="001423DA"/>
    <w:rsid w:val="001646CA"/>
    <w:rsid w:val="00167089"/>
    <w:rsid w:val="00173671"/>
    <w:rsid w:val="001743E4"/>
    <w:rsid w:val="00174953"/>
    <w:rsid w:val="0018635B"/>
    <w:rsid w:val="00187C81"/>
    <w:rsid w:val="001928F2"/>
    <w:rsid w:val="00192EF8"/>
    <w:rsid w:val="00193BA0"/>
    <w:rsid w:val="00193FE2"/>
    <w:rsid w:val="00195386"/>
    <w:rsid w:val="00195B3D"/>
    <w:rsid w:val="001A2E35"/>
    <w:rsid w:val="001B1373"/>
    <w:rsid w:val="001B168C"/>
    <w:rsid w:val="001B47F9"/>
    <w:rsid w:val="001B576C"/>
    <w:rsid w:val="001B7730"/>
    <w:rsid w:val="001D1F98"/>
    <w:rsid w:val="001D4145"/>
    <w:rsid w:val="001E1905"/>
    <w:rsid w:val="001F283A"/>
    <w:rsid w:val="002052F1"/>
    <w:rsid w:val="002054F3"/>
    <w:rsid w:val="00207FE6"/>
    <w:rsid w:val="00213AC4"/>
    <w:rsid w:val="00213D31"/>
    <w:rsid w:val="002152CC"/>
    <w:rsid w:val="002177F3"/>
    <w:rsid w:val="002232C0"/>
    <w:rsid w:val="00223AEC"/>
    <w:rsid w:val="002347BA"/>
    <w:rsid w:val="00236424"/>
    <w:rsid w:val="002449FE"/>
    <w:rsid w:val="00245336"/>
    <w:rsid w:val="00246512"/>
    <w:rsid w:val="00255F0F"/>
    <w:rsid w:val="00271A03"/>
    <w:rsid w:val="00277DD0"/>
    <w:rsid w:val="00287CDC"/>
    <w:rsid w:val="00294152"/>
    <w:rsid w:val="0029493A"/>
    <w:rsid w:val="002A3515"/>
    <w:rsid w:val="002A4666"/>
    <w:rsid w:val="002B0346"/>
    <w:rsid w:val="002C41E4"/>
    <w:rsid w:val="002D20EC"/>
    <w:rsid w:val="002D315A"/>
    <w:rsid w:val="002D782E"/>
    <w:rsid w:val="002E7654"/>
    <w:rsid w:val="002F0390"/>
    <w:rsid w:val="00302D50"/>
    <w:rsid w:val="00316DB7"/>
    <w:rsid w:val="00325203"/>
    <w:rsid w:val="00327E91"/>
    <w:rsid w:val="00332FAA"/>
    <w:rsid w:val="00337435"/>
    <w:rsid w:val="00350C7F"/>
    <w:rsid w:val="00352717"/>
    <w:rsid w:val="00355176"/>
    <w:rsid w:val="00361830"/>
    <w:rsid w:val="00371405"/>
    <w:rsid w:val="00372630"/>
    <w:rsid w:val="00383A8C"/>
    <w:rsid w:val="003857E0"/>
    <w:rsid w:val="003930F3"/>
    <w:rsid w:val="00393721"/>
    <w:rsid w:val="003A0512"/>
    <w:rsid w:val="003A1B51"/>
    <w:rsid w:val="003A3E82"/>
    <w:rsid w:val="003B4857"/>
    <w:rsid w:val="003B59C5"/>
    <w:rsid w:val="003C3967"/>
    <w:rsid w:val="003C5B2C"/>
    <w:rsid w:val="003C6532"/>
    <w:rsid w:val="003D184C"/>
    <w:rsid w:val="003E083E"/>
    <w:rsid w:val="003F583C"/>
    <w:rsid w:val="00402CBA"/>
    <w:rsid w:val="00410EB7"/>
    <w:rsid w:val="00425823"/>
    <w:rsid w:val="00425A41"/>
    <w:rsid w:val="00431562"/>
    <w:rsid w:val="004337DA"/>
    <w:rsid w:val="0043421D"/>
    <w:rsid w:val="004408C0"/>
    <w:rsid w:val="00440ABB"/>
    <w:rsid w:val="00441593"/>
    <w:rsid w:val="00447052"/>
    <w:rsid w:val="00451C77"/>
    <w:rsid w:val="00452AAB"/>
    <w:rsid w:val="00462BFF"/>
    <w:rsid w:val="00466AB8"/>
    <w:rsid w:val="00473EEE"/>
    <w:rsid w:val="004755B1"/>
    <w:rsid w:val="004800E6"/>
    <w:rsid w:val="00480E35"/>
    <w:rsid w:val="0048461D"/>
    <w:rsid w:val="00486AE9"/>
    <w:rsid w:val="004871B7"/>
    <w:rsid w:val="00496CAC"/>
    <w:rsid w:val="004A0744"/>
    <w:rsid w:val="004A0FE6"/>
    <w:rsid w:val="004A12E7"/>
    <w:rsid w:val="004A1895"/>
    <w:rsid w:val="004A2782"/>
    <w:rsid w:val="004A3451"/>
    <w:rsid w:val="004A3B46"/>
    <w:rsid w:val="004B3922"/>
    <w:rsid w:val="004B7ABE"/>
    <w:rsid w:val="004D1934"/>
    <w:rsid w:val="004D3A61"/>
    <w:rsid w:val="004E0063"/>
    <w:rsid w:val="004E13F2"/>
    <w:rsid w:val="004E18F1"/>
    <w:rsid w:val="004F03BA"/>
    <w:rsid w:val="004F3906"/>
    <w:rsid w:val="00500A4C"/>
    <w:rsid w:val="0050158A"/>
    <w:rsid w:val="00503DDB"/>
    <w:rsid w:val="00512F94"/>
    <w:rsid w:val="005168EF"/>
    <w:rsid w:val="00527B16"/>
    <w:rsid w:val="00530AFB"/>
    <w:rsid w:val="005321EE"/>
    <w:rsid w:val="00536DCD"/>
    <w:rsid w:val="005527C8"/>
    <w:rsid w:val="005629FB"/>
    <w:rsid w:val="005729B4"/>
    <w:rsid w:val="00572D14"/>
    <w:rsid w:val="0059334A"/>
    <w:rsid w:val="0059375A"/>
    <w:rsid w:val="005944B7"/>
    <w:rsid w:val="0059578A"/>
    <w:rsid w:val="005A0D24"/>
    <w:rsid w:val="005A192A"/>
    <w:rsid w:val="005A2214"/>
    <w:rsid w:val="005A4311"/>
    <w:rsid w:val="005B354E"/>
    <w:rsid w:val="005B4C5B"/>
    <w:rsid w:val="005B5950"/>
    <w:rsid w:val="005B5E2B"/>
    <w:rsid w:val="005B7EB2"/>
    <w:rsid w:val="005C2172"/>
    <w:rsid w:val="005C244F"/>
    <w:rsid w:val="005C758D"/>
    <w:rsid w:val="005D39A5"/>
    <w:rsid w:val="005E0187"/>
    <w:rsid w:val="005E3957"/>
    <w:rsid w:val="005E4886"/>
    <w:rsid w:val="005E7BFA"/>
    <w:rsid w:val="005F4C0E"/>
    <w:rsid w:val="005F4E9D"/>
    <w:rsid w:val="00605534"/>
    <w:rsid w:val="00615629"/>
    <w:rsid w:val="00617172"/>
    <w:rsid w:val="0062409D"/>
    <w:rsid w:val="006362F8"/>
    <w:rsid w:val="006367F9"/>
    <w:rsid w:val="0064326C"/>
    <w:rsid w:val="006433E0"/>
    <w:rsid w:val="006434DD"/>
    <w:rsid w:val="00644A96"/>
    <w:rsid w:val="00651433"/>
    <w:rsid w:val="006537DC"/>
    <w:rsid w:val="00664E5C"/>
    <w:rsid w:val="006662D7"/>
    <w:rsid w:val="006676C1"/>
    <w:rsid w:val="00670A54"/>
    <w:rsid w:val="00674CA5"/>
    <w:rsid w:val="0067767D"/>
    <w:rsid w:val="006909D7"/>
    <w:rsid w:val="00691C58"/>
    <w:rsid w:val="00697D30"/>
    <w:rsid w:val="006A1E01"/>
    <w:rsid w:val="006A2473"/>
    <w:rsid w:val="006A57F7"/>
    <w:rsid w:val="006B109D"/>
    <w:rsid w:val="006C0733"/>
    <w:rsid w:val="006C2D53"/>
    <w:rsid w:val="006C32AF"/>
    <w:rsid w:val="006C3D85"/>
    <w:rsid w:val="006C5A39"/>
    <w:rsid w:val="006D489F"/>
    <w:rsid w:val="006D5023"/>
    <w:rsid w:val="006E1436"/>
    <w:rsid w:val="006E1E52"/>
    <w:rsid w:val="006E3BB0"/>
    <w:rsid w:val="006F09D7"/>
    <w:rsid w:val="006F181E"/>
    <w:rsid w:val="006F7C8D"/>
    <w:rsid w:val="00700C22"/>
    <w:rsid w:val="0070353B"/>
    <w:rsid w:val="00714F79"/>
    <w:rsid w:val="007320DC"/>
    <w:rsid w:val="0073746C"/>
    <w:rsid w:val="00743EAC"/>
    <w:rsid w:val="00745810"/>
    <w:rsid w:val="00745A7F"/>
    <w:rsid w:val="0075103F"/>
    <w:rsid w:val="007659B3"/>
    <w:rsid w:val="0077420C"/>
    <w:rsid w:val="007743FA"/>
    <w:rsid w:val="00776B1A"/>
    <w:rsid w:val="007826E2"/>
    <w:rsid w:val="007862B4"/>
    <w:rsid w:val="00792608"/>
    <w:rsid w:val="007A1983"/>
    <w:rsid w:val="007A4D68"/>
    <w:rsid w:val="007A50C3"/>
    <w:rsid w:val="007A60E5"/>
    <w:rsid w:val="007B57E6"/>
    <w:rsid w:val="007B70D2"/>
    <w:rsid w:val="007B7624"/>
    <w:rsid w:val="007C36EB"/>
    <w:rsid w:val="007C62A3"/>
    <w:rsid w:val="007D3C2C"/>
    <w:rsid w:val="007D42A7"/>
    <w:rsid w:val="007D588A"/>
    <w:rsid w:val="007D6CE7"/>
    <w:rsid w:val="007E09A4"/>
    <w:rsid w:val="007E17B5"/>
    <w:rsid w:val="007E6A04"/>
    <w:rsid w:val="00802289"/>
    <w:rsid w:val="008046B1"/>
    <w:rsid w:val="0080534A"/>
    <w:rsid w:val="008130A1"/>
    <w:rsid w:val="00824B80"/>
    <w:rsid w:val="00827A84"/>
    <w:rsid w:val="00832121"/>
    <w:rsid w:val="00832CAC"/>
    <w:rsid w:val="00850634"/>
    <w:rsid w:val="008540C8"/>
    <w:rsid w:val="00857409"/>
    <w:rsid w:val="00863FDC"/>
    <w:rsid w:val="00867673"/>
    <w:rsid w:val="00893D55"/>
    <w:rsid w:val="008B1AA3"/>
    <w:rsid w:val="008B32E0"/>
    <w:rsid w:val="008B3682"/>
    <w:rsid w:val="008C49DA"/>
    <w:rsid w:val="008C67D5"/>
    <w:rsid w:val="008E72DC"/>
    <w:rsid w:val="008F3B2B"/>
    <w:rsid w:val="008F681A"/>
    <w:rsid w:val="00900AE5"/>
    <w:rsid w:val="009125C0"/>
    <w:rsid w:val="00920ED6"/>
    <w:rsid w:val="00922D21"/>
    <w:rsid w:val="00956534"/>
    <w:rsid w:val="0095728A"/>
    <w:rsid w:val="00957F91"/>
    <w:rsid w:val="00961388"/>
    <w:rsid w:val="009706B1"/>
    <w:rsid w:val="00972D42"/>
    <w:rsid w:val="00981538"/>
    <w:rsid w:val="00983B8A"/>
    <w:rsid w:val="009918D2"/>
    <w:rsid w:val="0099222F"/>
    <w:rsid w:val="009929FB"/>
    <w:rsid w:val="009A3B28"/>
    <w:rsid w:val="009A5F9F"/>
    <w:rsid w:val="009A6D45"/>
    <w:rsid w:val="009A7B2E"/>
    <w:rsid w:val="009B08E3"/>
    <w:rsid w:val="009C022A"/>
    <w:rsid w:val="009C44EF"/>
    <w:rsid w:val="009D4F70"/>
    <w:rsid w:val="009F2773"/>
    <w:rsid w:val="009F5651"/>
    <w:rsid w:val="00A00F84"/>
    <w:rsid w:val="00A04D5B"/>
    <w:rsid w:val="00A21102"/>
    <w:rsid w:val="00A24900"/>
    <w:rsid w:val="00A30E2F"/>
    <w:rsid w:val="00A35FE2"/>
    <w:rsid w:val="00A361EA"/>
    <w:rsid w:val="00A3712D"/>
    <w:rsid w:val="00A45F23"/>
    <w:rsid w:val="00A50DD8"/>
    <w:rsid w:val="00A51AB9"/>
    <w:rsid w:val="00A525F6"/>
    <w:rsid w:val="00A63B70"/>
    <w:rsid w:val="00A720B0"/>
    <w:rsid w:val="00A748EB"/>
    <w:rsid w:val="00A75BFF"/>
    <w:rsid w:val="00A83A1E"/>
    <w:rsid w:val="00A83D21"/>
    <w:rsid w:val="00A869A3"/>
    <w:rsid w:val="00A924B4"/>
    <w:rsid w:val="00A928C0"/>
    <w:rsid w:val="00A93FB4"/>
    <w:rsid w:val="00A97256"/>
    <w:rsid w:val="00AA7450"/>
    <w:rsid w:val="00AD2839"/>
    <w:rsid w:val="00AD4048"/>
    <w:rsid w:val="00AD4380"/>
    <w:rsid w:val="00AD45B5"/>
    <w:rsid w:val="00AD7A8A"/>
    <w:rsid w:val="00AE4E19"/>
    <w:rsid w:val="00AE602F"/>
    <w:rsid w:val="00AE77CD"/>
    <w:rsid w:val="00AF3A3C"/>
    <w:rsid w:val="00B052FB"/>
    <w:rsid w:val="00B05F5D"/>
    <w:rsid w:val="00B17FB4"/>
    <w:rsid w:val="00B258CE"/>
    <w:rsid w:val="00B26A3B"/>
    <w:rsid w:val="00B3700F"/>
    <w:rsid w:val="00B37899"/>
    <w:rsid w:val="00B43E77"/>
    <w:rsid w:val="00B50146"/>
    <w:rsid w:val="00B52178"/>
    <w:rsid w:val="00B564DB"/>
    <w:rsid w:val="00B57EA2"/>
    <w:rsid w:val="00B66EC0"/>
    <w:rsid w:val="00B66F52"/>
    <w:rsid w:val="00B67014"/>
    <w:rsid w:val="00B720F4"/>
    <w:rsid w:val="00B76BAD"/>
    <w:rsid w:val="00B87A83"/>
    <w:rsid w:val="00B92810"/>
    <w:rsid w:val="00BA0591"/>
    <w:rsid w:val="00BA23D2"/>
    <w:rsid w:val="00BA5008"/>
    <w:rsid w:val="00BB15EB"/>
    <w:rsid w:val="00BB6322"/>
    <w:rsid w:val="00BC0A44"/>
    <w:rsid w:val="00BC1F7B"/>
    <w:rsid w:val="00BC2251"/>
    <w:rsid w:val="00BC2B7F"/>
    <w:rsid w:val="00BC50EC"/>
    <w:rsid w:val="00BC5CB5"/>
    <w:rsid w:val="00BC6947"/>
    <w:rsid w:val="00BD7330"/>
    <w:rsid w:val="00BE41DB"/>
    <w:rsid w:val="00BE6BAA"/>
    <w:rsid w:val="00BF3E85"/>
    <w:rsid w:val="00BF45DC"/>
    <w:rsid w:val="00BF76EC"/>
    <w:rsid w:val="00C02650"/>
    <w:rsid w:val="00C11212"/>
    <w:rsid w:val="00C21F25"/>
    <w:rsid w:val="00C248FA"/>
    <w:rsid w:val="00C3245D"/>
    <w:rsid w:val="00C34E32"/>
    <w:rsid w:val="00C36640"/>
    <w:rsid w:val="00C4275F"/>
    <w:rsid w:val="00C43C40"/>
    <w:rsid w:val="00C44AD4"/>
    <w:rsid w:val="00C450F0"/>
    <w:rsid w:val="00C464E5"/>
    <w:rsid w:val="00C465FA"/>
    <w:rsid w:val="00C51A2A"/>
    <w:rsid w:val="00C53A4B"/>
    <w:rsid w:val="00C546FF"/>
    <w:rsid w:val="00C6542D"/>
    <w:rsid w:val="00C663DF"/>
    <w:rsid w:val="00C902C1"/>
    <w:rsid w:val="00C92780"/>
    <w:rsid w:val="00C93D89"/>
    <w:rsid w:val="00C96BDE"/>
    <w:rsid w:val="00C96C27"/>
    <w:rsid w:val="00C97DAC"/>
    <w:rsid w:val="00CA1DBF"/>
    <w:rsid w:val="00CB2792"/>
    <w:rsid w:val="00CB73D4"/>
    <w:rsid w:val="00CB76A7"/>
    <w:rsid w:val="00CB775D"/>
    <w:rsid w:val="00CC36E6"/>
    <w:rsid w:val="00CC4D9F"/>
    <w:rsid w:val="00CC5707"/>
    <w:rsid w:val="00CC6BA0"/>
    <w:rsid w:val="00CD2B54"/>
    <w:rsid w:val="00CE24BD"/>
    <w:rsid w:val="00CE65E3"/>
    <w:rsid w:val="00CE68AC"/>
    <w:rsid w:val="00CF024A"/>
    <w:rsid w:val="00CF6FBB"/>
    <w:rsid w:val="00CF79B9"/>
    <w:rsid w:val="00D06AA5"/>
    <w:rsid w:val="00D133BD"/>
    <w:rsid w:val="00D14089"/>
    <w:rsid w:val="00D140ED"/>
    <w:rsid w:val="00D16931"/>
    <w:rsid w:val="00D23531"/>
    <w:rsid w:val="00D26978"/>
    <w:rsid w:val="00D27B80"/>
    <w:rsid w:val="00D3194A"/>
    <w:rsid w:val="00D4175E"/>
    <w:rsid w:val="00D45AE2"/>
    <w:rsid w:val="00D513FD"/>
    <w:rsid w:val="00D66ED3"/>
    <w:rsid w:val="00D6787B"/>
    <w:rsid w:val="00D73B20"/>
    <w:rsid w:val="00D76568"/>
    <w:rsid w:val="00D771E0"/>
    <w:rsid w:val="00D775CC"/>
    <w:rsid w:val="00D83631"/>
    <w:rsid w:val="00DA16D5"/>
    <w:rsid w:val="00DA497D"/>
    <w:rsid w:val="00DA68DE"/>
    <w:rsid w:val="00DB04AC"/>
    <w:rsid w:val="00DB26B7"/>
    <w:rsid w:val="00DB3B40"/>
    <w:rsid w:val="00DB59B8"/>
    <w:rsid w:val="00DC69FD"/>
    <w:rsid w:val="00DC6F0E"/>
    <w:rsid w:val="00DD00A7"/>
    <w:rsid w:val="00DD4A14"/>
    <w:rsid w:val="00DE562D"/>
    <w:rsid w:val="00E05B81"/>
    <w:rsid w:val="00E0749B"/>
    <w:rsid w:val="00E07992"/>
    <w:rsid w:val="00E07DFA"/>
    <w:rsid w:val="00E11C89"/>
    <w:rsid w:val="00E12BD0"/>
    <w:rsid w:val="00E23830"/>
    <w:rsid w:val="00E31D7A"/>
    <w:rsid w:val="00E351D2"/>
    <w:rsid w:val="00E369A1"/>
    <w:rsid w:val="00E41FDA"/>
    <w:rsid w:val="00E63439"/>
    <w:rsid w:val="00E73598"/>
    <w:rsid w:val="00E75E1C"/>
    <w:rsid w:val="00E77827"/>
    <w:rsid w:val="00E82FCD"/>
    <w:rsid w:val="00E833DC"/>
    <w:rsid w:val="00E84743"/>
    <w:rsid w:val="00E86481"/>
    <w:rsid w:val="00E9744C"/>
    <w:rsid w:val="00EA509D"/>
    <w:rsid w:val="00EB1C54"/>
    <w:rsid w:val="00EB2154"/>
    <w:rsid w:val="00EB33F6"/>
    <w:rsid w:val="00EB795F"/>
    <w:rsid w:val="00EC01D4"/>
    <w:rsid w:val="00ED1456"/>
    <w:rsid w:val="00ED24D3"/>
    <w:rsid w:val="00ED5440"/>
    <w:rsid w:val="00EE2110"/>
    <w:rsid w:val="00EF1C5F"/>
    <w:rsid w:val="00EF761E"/>
    <w:rsid w:val="00F01389"/>
    <w:rsid w:val="00F02C90"/>
    <w:rsid w:val="00F076F1"/>
    <w:rsid w:val="00F11586"/>
    <w:rsid w:val="00F13991"/>
    <w:rsid w:val="00F15F37"/>
    <w:rsid w:val="00F224C6"/>
    <w:rsid w:val="00F224E9"/>
    <w:rsid w:val="00F23A48"/>
    <w:rsid w:val="00F24CCB"/>
    <w:rsid w:val="00F25959"/>
    <w:rsid w:val="00F42DEF"/>
    <w:rsid w:val="00F439BE"/>
    <w:rsid w:val="00F4529D"/>
    <w:rsid w:val="00F60EC8"/>
    <w:rsid w:val="00F63AD8"/>
    <w:rsid w:val="00F653B9"/>
    <w:rsid w:val="00F65E14"/>
    <w:rsid w:val="00F73E7C"/>
    <w:rsid w:val="00F766F1"/>
    <w:rsid w:val="00F92A27"/>
    <w:rsid w:val="00F9482A"/>
    <w:rsid w:val="00FA0292"/>
    <w:rsid w:val="00FB2EC8"/>
    <w:rsid w:val="00FB6E50"/>
    <w:rsid w:val="00FC080A"/>
    <w:rsid w:val="00FC2011"/>
    <w:rsid w:val="00FC4ABE"/>
    <w:rsid w:val="00FC662E"/>
    <w:rsid w:val="00FD008D"/>
    <w:rsid w:val="00FD345F"/>
    <w:rsid w:val="00FD565C"/>
    <w:rsid w:val="00FE0481"/>
    <w:rsid w:val="00FE0880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03206E9D"/>
  <w15:docId w15:val="{B30D9756-C12C-4433-A5B0-D0D984F6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CBA"/>
    <w:pPr>
      <w:suppressAutoHyphens/>
    </w:pPr>
    <w:rPr>
      <w:lang w:eastAsia="ar-SA"/>
    </w:rPr>
  </w:style>
  <w:style w:type="paragraph" w:styleId="Nadpis1">
    <w:name w:val="heading 1"/>
    <w:aliases w:val="Nadpis_st1"/>
    <w:basedOn w:val="Normln"/>
    <w:next w:val="Normln"/>
    <w:uiPriority w:val="9"/>
    <w:qFormat/>
    <w:rsid w:val="003C3967"/>
    <w:pPr>
      <w:keepNext/>
      <w:keepLines/>
      <w:numPr>
        <w:numId w:val="1"/>
      </w:numPr>
      <w:spacing w:before="480"/>
      <w:jc w:val="center"/>
      <w:outlineLvl w:val="0"/>
    </w:pPr>
    <w:rPr>
      <w:rFonts w:ascii="Calibri" w:hAnsi="Calibri" w:cs="Calibri"/>
      <w:b/>
      <w:bCs/>
      <w:sz w:val="28"/>
      <w:szCs w:val="28"/>
    </w:rPr>
  </w:style>
  <w:style w:type="paragraph" w:styleId="Nadpis2">
    <w:name w:val="heading 2"/>
    <w:aliases w:val="2,1,Nadpis 2 Char Char,Nadpis 2 Char Char Char Char Char,Nadpis 2 Char Char Char"/>
    <w:basedOn w:val="Normln"/>
    <w:next w:val="Normln"/>
    <w:qFormat/>
    <w:rsid w:val="003C3967"/>
    <w:pPr>
      <w:keepLines/>
      <w:widowControl w:val="0"/>
      <w:numPr>
        <w:ilvl w:val="1"/>
        <w:numId w:val="1"/>
      </w:numPr>
      <w:tabs>
        <w:tab w:val="left" w:pos="576"/>
      </w:tabs>
      <w:suppressAutoHyphens w:val="0"/>
      <w:spacing w:before="120" w:after="60"/>
      <w:jc w:val="both"/>
      <w:outlineLvl w:val="1"/>
    </w:pPr>
    <w:rPr>
      <w:rFonts w:ascii="Tahoma" w:eastAsia="Calibri" w:hAnsi="Tahoma" w:cs="Tahoma"/>
      <w:bCs/>
      <w:iCs/>
      <w:szCs w:val="28"/>
    </w:rPr>
  </w:style>
  <w:style w:type="paragraph" w:styleId="Nadpis3">
    <w:name w:val="heading 3"/>
    <w:aliases w:val="Titul1,Podkapitola2,Nadpis 3 Char Char"/>
    <w:basedOn w:val="Normln"/>
    <w:next w:val="Normln"/>
    <w:qFormat/>
    <w:rsid w:val="003C3967"/>
    <w:pPr>
      <w:keepNext/>
      <w:numPr>
        <w:ilvl w:val="2"/>
        <w:numId w:val="1"/>
      </w:numPr>
      <w:tabs>
        <w:tab w:val="left" w:pos="720"/>
      </w:tabs>
      <w:suppressAutoHyphens w:val="0"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0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qFormat/>
    <w:rsid w:val="003C3967"/>
    <w:pPr>
      <w:numPr>
        <w:ilvl w:val="4"/>
        <w:numId w:val="1"/>
      </w:numPr>
      <w:tabs>
        <w:tab w:val="left" w:pos="1008"/>
      </w:tabs>
      <w:suppressAutoHyphens w:val="0"/>
      <w:spacing w:before="240" w:after="60"/>
      <w:outlineLvl w:val="4"/>
    </w:pPr>
    <w:rPr>
      <w:rFonts w:ascii="Tahoma" w:eastAsia="Calibri" w:hAnsi="Tahoma" w:cs="Tahom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D1456"/>
    <w:pPr>
      <w:keepNext/>
      <w:keepLines/>
      <w:suppressAutoHyphens w:val="0"/>
      <w:spacing w:before="200" w:line="276" w:lineRule="auto"/>
      <w:ind w:left="1152" w:hanging="1152"/>
      <w:jc w:val="both"/>
      <w:outlineLvl w:val="5"/>
    </w:pPr>
    <w:rPr>
      <w:rFonts w:ascii="Cambria" w:hAnsi="Cambria"/>
      <w:i/>
      <w:iCs/>
      <w:color w:val="243F60"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D1456"/>
    <w:pPr>
      <w:keepNext/>
      <w:keepLines/>
      <w:suppressAutoHyphens w:val="0"/>
      <w:spacing w:before="200" w:line="276" w:lineRule="auto"/>
      <w:ind w:left="1296" w:hanging="1296"/>
      <w:jc w:val="both"/>
      <w:outlineLvl w:val="6"/>
    </w:pPr>
    <w:rPr>
      <w:rFonts w:ascii="Cambria" w:hAnsi="Cambria"/>
      <w:i/>
      <w:iCs/>
      <w:color w:val="404040"/>
      <w:sz w:val="22"/>
      <w:szCs w:val="22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D1456"/>
    <w:pPr>
      <w:keepNext/>
      <w:keepLines/>
      <w:suppressAutoHyphens w:val="0"/>
      <w:spacing w:before="200" w:line="276" w:lineRule="auto"/>
      <w:ind w:left="1440" w:hanging="1440"/>
      <w:jc w:val="both"/>
      <w:outlineLvl w:val="7"/>
    </w:pPr>
    <w:rPr>
      <w:rFonts w:ascii="Cambria" w:hAnsi="Cambria"/>
      <w:color w:val="40404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D1456"/>
    <w:pPr>
      <w:keepNext/>
      <w:keepLines/>
      <w:suppressAutoHyphens w:val="0"/>
      <w:spacing w:before="200" w:line="276" w:lineRule="auto"/>
      <w:ind w:left="1584" w:hanging="1584"/>
      <w:jc w:val="both"/>
      <w:outlineLvl w:val="8"/>
    </w:pPr>
    <w:rPr>
      <w:rFonts w:ascii="Cambria" w:hAnsi="Cambria"/>
      <w:i/>
      <w:iCs/>
      <w:color w:val="40404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C3967"/>
  </w:style>
  <w:style w:type="character" w:customStyle="1" w:styleId="WW8Num1z1">
    <w:name w:val="WW8Num1z1"/>
    <w:rsid w:val="003C3967"/>
  </w:style>
  <w:style w:type="character" w:customStyle="1" w:styleId="WW8Num1z2">
    <w:name w:val="WW8Num1z2"/>
    <w:rsid w:val="003C3967"/>
  </w:style>
  <w:style w:type="character" w:customStyle="1" w:styleId="WW8Num1z3">
    <w:name w:val="WW8Num1z3"/>
    <w:rsid w:val="003C3967"/>
  </w:style>
  <w:style w:type="character" w:customStyle="1" w:styleId="WW8Num1z4">
    <w:name w:val="WW8Num1z4"/>
    <w:rsid w:val="003C3967"/>
  </w:style>
  <w:style w:type="character" w:customStyle="1" w:styleId="WW8Num1z5">
    <w:name w:val="WW8Num1z5"/>
    <w:rsid w:val="003C3967"/>
  </w:style>
  <w:style w:type="character" w:customStyle="1" w:styleId="WW8Num1z6">
    <w:name w:val="WW8Num1z6"/>
    <w:rsid w:val="003C3967"/>
  </w:style>
  <w:style w:type="character" w:customStyle="1" w:styleId="WW8Num1z7">
    <w:name w:val="WW8Num1z7"/>
    <w:rsid w:val="003C3967"/>
  </w:style>
  <w:style w:type="character" w:customStyle="1" w:styleId="WW8Num1z8">
    <w:name w:val="WW8Num1z8"/>
    <w:rsid w:val="003C3967"/>
  </w:style>
  <w:style w:type="character" w:customStyle="1" w:styleId="WW8Num2z0">
    <w:name w:val="WW8Num2z0"/>
    <w:rsid w:val="003C3967"/>
    <w:rPr>
      <w:rFonts w:hint="default"/>
    </w:rPr>
  </w:style>
  <w:style w:type="character" w:customStyle="1" w:styleId="WW8Num2z1">
    <w:name w:val="WW8Num2z1"/>
    <w:rsid w:val="003C3967"/>
    <w:rPr>
      <w:rFonts w:hint="default"/>
      <w:b w:val="0"/>
      <w:i w:val="0"/>
      <w:color w:val="auto"/>
    </w:rPr>
  </w:style>
  <w:style w:type="character" w:customStyle="1" w:styleId="WW8Num2z2">
    <w:name w:val="WW8Num2z2"/>
    <w:rsid w:val="003C3967"/>
    <w:rPr>
      <w:rFonts w:ascii="Cambria" w:eastAsia="Calibri" w:hAnsi="Cambria" w:cs="Arial" w:hint="default"/>
      <w:b w:val="0"/>
    </w:rPr>
  </w:style>
  <w:style w:type="character" w:customStyle="1" w:styleId="WW8Num2z3">
    <w:name w:val="WW8Num2z3"/>
    <w:rsid w:val="003C3967"/>
    <w:rPr>
      <w:rFonts w:ascii="Wingdings" w:hAnsi="Wingdings" w:cs="Wingdings" w:hint="default"/>
    </w:rPr>
  </w:style>
  <w:style w:type="character" w:customStyle="1" w:styleId="WW8Num3z0">
    <w:name w:val="WW8Num3z0"/>
    <w:rsid w:val="003C3967"/>
    <w:rPr>
      <w:rFonts w:ascii="Times New Roman" w:hAnsi="Times New Roman" w:cs="Times New Roman" w:hint="default"/>
      <w:shd w:val="clear" w:color="auto" w:fill="FFFF00"/>
    </w:rPr>
  </w:style>
  <w:style w:type="character" w:customStyle="1" w:styleId="WW8Num4z0">
    <w:name w:val="WW8Num4z0"/>
    <w:rsid w:val="003C3967"/>
    <w:rPr>
      <w:rFonts w:hint="default"/>
    </w:rPr>
  </w:style>
  <w:style w:type="character" w:customStyle="1" w:styleId="WW8Num5z0">
    <w:name w:val="WW8Num5z0"/>
    <w:rsid w:val="003C3967"/>
    <w:rPr>
      <w:rFonts w:ascii="Times New Roman" w:hAnsi="Times New Roman" w:cs="Times New Roman" w:hint="default"/>
    </w:rPr>
  </w:style>
  <w:style w:type="character" w:customStyle="1" w:styleId="WW8Num6z0">
    <w:name w:val="WW8Num6z0"/>
    <w:rsid w:val="003C3967"/>
    <w:rPr>
      <w:rFonts w:hint="default"/>
    </w:rPr>
  </w:style>
  <w:style w:type="character" w:customStyle="1" w:styleId="WW8Num7z0">
    <w:name w:val="WW8Num7z0"/>
    <w:rsid w:val="003C3967"/>
    <w:rPr>
      <w:rFonts w:ascii="Times New Roman" w:hAnsi="Times New Roman" w:cs="Times New Roman" w:hint="default"/>
    </w:rPr>
  </w:style>
  <w:style w:type="character" w:customStyle="1" w:styleId="WW8Num8z0">
    <w:name w:val="WW8Num8z0"/>
    <w:rsid w:val="003C3967"/>
    <w:rPr>
      <w:rFonts w:ascii="Symbol" w:hAnsi="Symbol" w:cs="Symbol" w:hint="default"/>
      <w:shd w:val="clear" w:color="auto" w:fill="FFFF00"/>
    </w:rPr>
  </w:style>
  <w:style w:type="character" w:customStyle="1" w:styleId="WW8Num8z1">
    <w:name w:val="WW8Num8z1"/>
    <w:rsid w:val="003C3967"/>
    <w:rPr>
      <w:rFonts w:ascii="Courier New" w:hAnsi="Courier New" w:cs="Courier New" w:hint="default"/>
    </w:rPr>
  </w:style>
  <w:style w:type="character" w:customStyle="1" w:styleId="WW8Num8z2">
    <w:name w:val="WW8Num8z2"/>
    <w:rsid w:val="003C3967"/>
    <w:rPr>
      <w:rFonts w:ascii="Wingdings" w:hAnsi="Wingdings" w:cs="Wingdings" w:hint="default"/>
    </w:rPr>
  </w:style>
  <w:style w:type="character" w:customStyle="1" w:styleId="WW8Num8z3">
    <w:name w:val="WW8Num8z3"/>
    <w:rsid w:val="003C3967"/>
  </w:style>
  <w:style w:type="character" w:customStyle="1" w:styleId="WW8Num8z4">
    <w:name w:val="WW8Num8z4"/>
    <w:rsid w:val="003C3967"/>
  </w:style>
  <w:style w:type="character" w:customStyle="1" w:styleId="WW8Num8z5">
    <w:name w:val="WW8Num8z5"/>
    <w:rsid w:val="003C3967"/>
  </w:style>
  <w:style w:type="character" w:customStyle="1" w:styleId="WW8Num8z6">
    <w:name w:val="WW8Num8z6"/>
    <w:rsid w:val="003C3967"/>
  </w:style>
  <w:style w:type="character" w:customStyle="1" w:styleId="WW8Num8z7">
    <w:name w:val="WW8Num8z7"/>
    <w:rsid w:val="003C3967"/>
  </w:style>
  <w:style w:type="character" w:customStyle="1" w:styleId="WW8Num8z8">
    <w:name w:val="WW8Num8z8"/>
    <w:rsid w:val="003C3967"/>
  </w:style>
  <w:style w:type="character" w:customStyle="1" w:styleId="WW8Num9z0">
    <w:name w:val="WW8Num9z0"/>
    <w:rsid w:val="003C3967"/>
    <w:rPr>
      <w:rFonts w:ascii="Cambria" w:hAnsi="Cambria" w:cs="Arial"/>
      <w:b w:val="0"/>
      <w:bCs/>
    </w:rPr>
  </w:style>
  <w:style w:type="character" w:customStyle="1" w:styleId="WW8Num9z1">
    <w:name w:val="WW8Num9z1"/>
    <w:rsid w:val="003C3967"/>
    <w:rPr>
      <w:rFonts w:ascii="Times New Roman" w:hAnsi="Times New Roman" w:cs="Times New Roman"/>
      <w:color w:val="FF0000"/>
      <w:sz w:val="22"/>
      <w:szCs w:val="22"/>
      <w:shd w:val="clear" w:color="auto" w:fill="00FF00"/>
    </w:rPr>
  </w:style>
  <w:style w:type="character" w:customStyle="1" w:styleId="WW8Num9z2">
    <w:name w:val="WW8Num9z2"/>
    <w:rsid w:val="003C3967"/>
    <w:rPr>
      <w:rFonts w:ascii="Times New Roman" w:hAnsi="Times New Roman" w:cs="Times New Roman"/>
      <w:color w:val="FF0000"/>
      <w:sz w:val="22"/>
      <w:szCs w:val="22"/>
    </w:rPr>
  </w:style>
  <w:style w:type="character" w:customStyle="1" w:styleId="WW8Num9z3">
    <w:name w:val="WW8Num9z3"/>
    <w:rsid w:val="003C3967"/>
  </w:style>
  <w:style w:type="character" w:customStyle="1" w:styleId="WW8Num10z0">
    <w:name w:val="WW8Num10z0"/>
    <w:rsid w:val="003C3967"/>
    <w:rPr>
      <w:rFonts w:ascii="Symbol" w:hAnsi="Symbol" w:cs="Symbol" w:hint="default"/>
    </w:rPr>
  </w:style>
  <w:style w:type="character" w:customStyle="1" w:styleId="WW8Num10z1">
    <w:name w:val="WW8Num10z1"/>
    <w:rsid w:val="003C3967"/>
    <w:rPr>
      <w:rFonts w:ascii="Courier New" w:hAnsi="Courier New" w:cs="Courier New" w:hint="default"/>
    </w:rPr>
  </w:style>
  <w:style w:type="character" w:customStyle="1" w:styleId="WW8Num10z2">
    <w:name w:val="WW8Num10z2"/>
    <w:rsid w:val="003C3967"/>
    <w:rPr>
      <w:rFonts w:ascii="Wingdings" w:hAnsi="Wingdings" w:cs="Wingdings" w:hint="default"/>
    </w:rPr>
  </w:style>
  <w:style w:type="character" w:customStyle="1" w:styleId="WW8Num10z3">
    <w:name w:val="WW8Num10z3"/>
    <w:rsid w:val="003C3967"/>
    <w:rPr>
      <w:rFonts w:ascii="Wingdings" w:hAnsi="Wingdings" w:cs="Wingdings" w:hint="default"/>
    </w:rPr>
  </w:style>
  <w:style w:type="character" w:customStyle="1" w:styleId="WW8Num11z0">
    <w:name w:val="WW8Num11z0"/>
    <w:rsid w:val="003C3967"/>
    <w:rPr>
      <w:rFonts w:hint="default"/>
    </w:rPr>
  </w:style>
  <w:style w:type="character" w:customStyle="1" w:styleId="WW8Num11z1">
    <w:name w:val="WW8Num11z1"/>
    <w:rsid w:val="003C3967"/>
    <w:rPr>
      <w:rFonts w:hint="default"/>
      <w:b w:val="0"/>
    </w:rPr>
  </w:style>
  <w:style w:type="character" w:customStyle="1" w:styleId="WW8Num11z2">
    <w:name w:val="WW8Num11z2"/>
    <w:rsid w:val="003C3967"/>
    <w:rPr>
      <w:rFonts w:ascii="Cambria" w:eastAsia="Calibri" w:hAnsi="Cambria" w:cs="Arial" w:hint="default"/>
      <w:b w:val="0"/>
    </w:rPr>
  </w:style>
  <w:style w:type="character" w:customStyle="1" w:styleId="WW8Num11z3">
    <w:name w:val="WW8Num11z3"/>
    <w:rsid w:val="003C3967"/>
    <w:rPr>
      <w:rFonts w:ascii="Wingdings" w:hAnsi="Wingdings" w:cs="Wingdings" w:hint="default"/>
    </w:rPr>
  </w:style>
  <w:style w:type="character" w:customStyle="1" w:styleId="WW8Num12z0">
    <w:name w:val="WW8Num12z0"/>
    <w:rsid w:val="003C3967"/>
  </w:style>
  <w:style w:type="character" w:customStyle="1" w:styleId="WW8Num12z1">
    <w:name w:val="WW8Num12z1"/>
    <w:rsid w:val="003C3967"/>
    <w:rPr>
      <w:rFonts w:ascii="Times New Roman" w:hAnsi="Times New Roman" w:cs="Times New Roman"/>
      <w:sz w:val="22"/>
      <w:szCs w:val="22"/>
    </w:rPr>
  </w:style>
  <w:style w:type="character" w:customStyle="1" w:styleId="WW8Num12z2">
    <w:name w:val="WW8Num12z2"/>
    <w:rsid w:val="003C3967"/>
  </w:style>
  <w:style w:type="character" w:customStyle="1" w:styleId="WW8Num12z3">
    <w:name w:val="WW8Num12z3"/>
    <w:rsid w:val="003C3967"/>
  </w:style>
  <w:style w:type="character" w:customStyle="1" w:styleId="WW8Num13z0">
    <w:name w:val="WW8Num13z0"/>
    <w:rsid w:val="003C3967"/>
    <w:rPr>
      <w:rFonts w:ascii="Cambria" w:hAnsi="Cambria" w:cs="Arial"/>
      <w:b w:val="0"/>
    </w:rPr>
  </w:style>
  <w:style w:type="character" w:customStyle="1" w:styleId="WW8Num13z1">
    <w:name w:val="WW8Num13z1"/>
    <w:rsid w:val="003C3967"/>
    <w:rPr>
      <w:rFonts w:ascii="Times New Roman" w:hAnsi="Times New Roman" w:cs="Times New Roman"/>
      <w:sz w:val="22"/>
      <w:szCs w:val="22"/>
    </w:rPr>
  </w:style>
  <w:style w:type="character" w:customStyle="1" w:styleId="WW8Num13z2">
    <w:name w:val="WW8Num13z2"/>
    <w:rsid w:val="003C3967"/>
  </w:style>
  <w:style w:type="character" w:customStyle="1" w:styleId="WW8Num13z3">
    <w:name w:val="WW8Num13z3"/>
    <w:rsid w:val="003C3967"/>
  </w:style>
  <w:style w:type="character" w:customStyle="1" w:styleId="WW8Num14z0">
    <w:name w:val="WW8Num14z0"/>
    <w:rsid w:val="003C3967"/>
    <w:rPr>
      <w:rFonts w:ascii="Cambria" w:eastAsia="Times New Roman" w:hAnsi="Cambria" w:cs="Cambria" w:hint="default"/>
      <w:color w:val="FF0000"/>
    </w:rPr>
  </w:style>
  <w:style w:type="character" w:customStyle="1" w:styleId="WW8Num14z1">
    <w:name w:val="WW8Num14z1"/>
    <w:rsid w:val="003C3967"/>
    <w:rPr>
      <w:rFonts w:ascii="Courier New" w:hAnsi="Courier New" w:cs="Courier New" w:hint="default"/>
    </w:rPr>
  </w:style>
  <w:style w:type="character" w:customStyle="1" w:styleId="WW8Num14z2">
    <w:name w:val="WW8Num14z2"/>
    <w:rsid w:val="003C3967"/>
    <w:rPr>
      <w:rFonts w:ascii="Wingdings" w:hAnsi="Wingdings" w:cs="Wingdings" w:hint="default"/>
    </w:rPr>
  </w:style>
  <w:style w:type="character" w:customStyle="1" w:styleId="WW8Num14z3">
    <w:name w:val="WW8Num14z3"/>
    <w:rsid w:val="003C3967"/>
    <w:rPr>
      <w:rFonts w:ascii="Symbol" w:hAnsi="Symbol" w:cs="Symbol" w:hint="default"/>
    </w:rPr>
  </w:style>
  <w:style w:type="character" w:customStyle="1" w:styleId="WW8Num15z0">
    <w:name w:val="WW8Num15z0"/>
    <w:rsid w:val="003C3967"/>
  </w:style>
  <w:style w:type="character" w:customStyle="1" w:styleId="WW8Num15z1">
    <w:name w:val="WW8Num15z1"/>
    <w:rsid w:val="003C3967"/>
  </w:style>
  <w:style w:type="character" w:customStyle="1" w:styleId="WW8Num15z2">
    <w:name w:val="WW8Num15z2"/>
    <w:rsid w:val="003C3967"/>
  </w:style>
  <w:style w:type="character" w:customStyle="1" w:styleId="WW8Num15z3">
    <w:name w:val="WW8Num15z3"/>
    <w:rsid w:val="003C3967"/>
  </w:style>
  <w:style w:type="character" w:customStyle="1" w:styleId="WW8Num16z0">
    <w:name w:val="WW8Num16z0"/>
    <w:rsid w:val="003C3967"/>
    <w:rPr>
      <w:rFonts w:hint="default"/>
    </w:rPr>
  </w:style>
  <w:style w:type="character" w:customStyle="1" w:styleId="WW8Num16z1">
    <w:name w:val="WW8Num16z1"/>
    <w:rsid w:val="003C3967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6z2">
    <w:name w:val="WW8Num16z2"/>
    <w:rsid w:val="003C3967"/>
    <w:rPr>
      <w:rFonts w:ascii="Cambria" w:eastAsia="Calibri" w:hAnsi="Cambria" w:cs="Arial" w:hint="default"/>
      <w:b w:val="0"/>
    </w:rPr>
  </w:style>
  <w:style w:type="character" w:customStyle="1" w:styleId="WW8Num16z3">
    <w:name w:val="WW8Num16z3"/>
    <w:rsid w:val="003C3967"/>
    <w:rPr>
      <w:rFonts w:ascii="Wingdings" w:hAnsi="Wingdings" w:cs="Wingdings" w:hint="default"/>
    </w:rPr>
  </w:style>
  <w:style w:type="character" w:customStyle="1" w:styleId="WW8Num17z0">
    <w:name w:val="WW8Num17z0"/>
    <w:rsid w:val="003C3967"/>
    <w:rPr>
      <w:rFonts w:hint="default"/>
    </w:rPr>
  </w:style>
  <w:style w:type="character" w:customStyle="1" w:styleId="WW8Num17z1">
    <w:name w:val="WW8Num17z1"/>
    <w:rsid w:val="003C3967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7z2">
    <w:name w:val="WW8Num17z2"/>
    <w:rsid w:val="003C3967"/>
    <w:rPr>
      <w:rFonts w:ascii="Cambria" w:eastAsia="Calibri" w:hAnsi="Cambria" w:cs="Arial" w:hint="default"/>
      <w:b w:val="0"/>
    </w:rPr>
  </w:style>
  <w:style w:type="character" w:customStyle="1" w:styleId="WW8Num17z3">
    <w:name w:val="WW8Num17z3"/>
    <w:rsid w:val="003C3967"/>
    <w:rPr>
      <w:rFonts w:ascii="Wingdings" w:hAnsi="Wingdings" w:cs="Wingdings" w:hint="default"/>
    </w:rPr>
  </w:style>
  <w:style w:type="character" w:customStyle="1" w:styleId="WW8Num18z0">
    <w:name w:val="WW8Num18z0"/>
    <w:rsid w:val="003C3967"/>
    <w:rPr>
      <w:rFonts w:hint="default"/>
    </w:rPr>
  </w:style>
  <w:style w:type="character" w:customStyle="1" w:styleId="WW8Num18z1">
    <w:name w:val="WW8Num18z1"/>
    <w:rsid w:val="003C3967"/>
    <w:rPr>
      <w:rFonts w:hint="default"/>
      <w:b w:val="0"/>
      <w:i w:val="0"/>
      <w:strike w:val="0"/>
      <w:dstrike w:val="0"/>
      <w:color w:val="auto"/>
    </w:rPr>
  </w:style>
  <w:style w:type="character" w:customStyle="1" w:styleId="WW8Num18z2">
    <w:name w:val="WW8Num18z2"/>
    <w:rsid w:val="003C3967"/>
    <w:rPr>
      <w:rFonts w:ascii="Cambria" w:eastAsia="Calibri" w:hAnsi="Cambria" w:cs="Arial" w:hint="default"/>
      <w:b w:val="0"/>
    </w:rPr>
  </w:style>
  <w:style w:type="character" w:customStyle="1" w:styleId="WW8Num18z3">
    <w:name w:val="WW8Num18z3"/>
    <w:rsid w:val="003C3967"/>
    <w:rPr>
      <w:rFonts w:ascii="Wingdings" w:hAnsi="Wingdings" w:cs="Wingdings" w:hint="default"/>
    </w:rPr>
  </w:style>
  <w:style w:type="character" w:customStyle="1" w:styleId="WW8Num19z0">
    <w:name w:val="WW8Num19z0"/>
    <w:rsid w:val="003C3967"/>
    <w:rPr>
      <w:rFonts w:hint="default"/>
    </w:rPr>
  </w:style>
  <w:style w:type="character" w:customStyle="1" w:styleId="WW8Num19z1">
    <w:name w:val="WW8Num19z1"/>
    <w:rsid w:val="003C3967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9z2">
    <w:name w:val="WW8Num19z2"/>
    <w:rsid w:val="003C3967"/>
    <w:rPr>
      <w:rFonts w:ascii="Cambria" w:eastAsia="Calibri" w:hAnsi="Cambria" w:cs="Arial" w:hint="default"/>
      <w:b w:val="0"/>
    </w:rPr>
  </w:style>
  <w:style w:type="character" w:customStyle="1" w:styleId="WW8Num19z3">
    <w:name w:val="WW8Num19z3"/>
    <w:rsid w:val="003C3967"/>
    <w:rPr>
      <w:rFonts w:ascii="Wingdings" w:hAnsi="Wingdings" w:cs="Wingdings" w:hint="default"/>
    </w:rPr>
  </w:style>
  <w:style w:type="character" w:customStyle="1" w:styleId="WW8Num20z0">
    <w:name w:val="WW8Num20z0"/>
    <w:rsid w:val="003C3967"/>
    <w:rPr>
      <w:rFonts w:hint="default"/>
    </w:rPr>
  </w:style>
  <w:style w:type="character" w:customStyle="1" w:styleId="WW8Num20z1">
    <w:name w:val="WW8Num20z1"/>
    <w:rsid w:val="003C3967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0z2">
    <w:name w:val="WW8Num20z2"/>
    <w:rsid w:val="003C3967"/>
    <w:rPr>
      <w:rFonts w:ascii="Cambria" w:eastAsia="Calibri" w:hAnsi="Cambria" w:cs="Arial" w:hint="default"/>
      <w:b w:val="0"/>
    </w:rPr>
  </w:style>
  <w:style w:type="character" w:customStyle="1" w:styleId="WW8Num20z3">
    <w:name w:val="WW8Num20z3"/>
    <w:rsid w:val="003C3967"/>
    <w:rPr>
      <w:rFonts w:ascii="Wingdings" w:hAnsi="Wingdings" w:cs="Wingdings" w:hint="default"/>
    </w:rPr>
  </w:style>
  <w:style w:type="character" w:customStyle="1" w:styleId="WW8Num21z0">
    <w:name w:val="WW8Num21z0"/>
    <w:rsid w:val="003C3967"/>
    <w:rPr>
      <w:rFonts w:hint="default"/>
    </w:rPr>
  </w:style>
  <w:style w:type="character" w:customStyle="1" w:styleId="WW8Num21z1">
    <w:name w:val="WW8Num21z1"/>
    <w:rsid w:val="003C3967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1z2">
    <w:name w:val="WW8Num21z2"/>
    <w:rsid w:val="003C3967"/>
    <w:rPr>
      <w:rFonts w:ascii="Cambria" w:eastAsia="Calibri" w:hAnsi="Cambria" w:cs="Arial" w:hint="default"/>
      <w:b w:val="0"/>
    </w:rPr>
  </w:style>
  <w:style w:type="character" w:customStyle="1" w:styleId="WW8Num21z3">
    <w:name w:val="WW8Num21z3"/>
    <w:rsid w:val="003C3967"/>
    <w:rPr>
      <w:rFonts w:ascii="Wingdings" w:hAnsi="Wingdings" w:cs="Wingdings" w:hint="default"/>
      <w:sz w:val="22"/>
      <w:szCs w:val="22"/>
    </w:rPr>
  </w:style>
  <w:style w:type="character" w:customStyle="1" w:styleId="WW8Num22z0">
    <w:name w:val="WW8Num22z0"/>
    <w:rsid w:val="003C3967"/>
    <w:rPr>
      <w:rFonts w:hint="default"/>
    </w:rPr>
  </w:style>
  <w:style w:type="character" w:customStyle="1" w:styleId="WW8Num22z1">
    <w:name w:val="WW8Num22z1"/>
    <w:rsid w:val="003C3967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2z2">
    <w:name w:val="WW8Num22z2"/>
    <w:rsid w:val="003C3967"/>
    <w:rPr>
      <w:rFonts w:ascii="Cambria" w:eastAsia="Calibri" w:hAnsi="Cambria" w:cs="Arial" w:hint="default"/>
      <w:b w:val="0"/>
    </w:rPr>
  </w:style>
  <w:style w:type="character" w:customStyle="1" w:styleId="WW8Num22z3">
    <w:name w:val="WW8Num22z3"/>
    <w:rsid w:val="003C3967"/>
    <w:rPr>
      <w:rFonts w:ascii="Wingdings" w:hAnsi="Wingdings" w:cs="Wingdings" w:hint="default"/>
    </w:rPr>
  </w:style>
  <w:style w:type="character" w:customStyle="1" w:styleId="WW8Num23z0">
    <w:name w:val="WW8Num23z0"/>
    <w:rsid w:val="003C3967"/>
    <w:rPr>
      <w:rFonts w:hint="default"/>
    </w:rPr>
  </w:style>
  <w:style w:type="character" w:customStyle="1" w:styleId="WW8Num23z1">
    <w:name w:val="WW8Num23z1"/>
    <w:rsid w:val="003C3967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3z2">
    <w:name w:val="WW8Num23z2"/>
    <w:rsid w:val="003C3967"/>
    <w:rPr>
      <w:rFonts w:ascii="Cambria" w:eastAsia="Calibri" w:hAnsi="Cambria" w:cs="Arial" w:hint="default"/>
      <w:b w:val="0"/>
    </w:rPr>
  </w:style>
  <w:style w:type="character" w:customStyle="1" w:styleId="WW8Num23z3">
    <w:name w:val="WW8Num23z3"/>
    <w:rsid w:val="003C3967"/>
    <w:rPr>
      <w:rFonts w:ascii="Wingdings" w:hAnsi="Wingdings" w:cs="Wingdings" w:hint="default"/>
    </w:rPr>
  </w:style>
  <w:style w:type="character" w:customStyle="1" w:styleId="WW8Num24z0">
    <w:name w:val="WW8Num24z0"/>
    <w:rsid w:val="003C3967"/>
    <w:rPr>
      <w:rFonts w:hint="default"/>
    </w:rPr>
  </w:style>
  <w:style w:type="character" w:customStyle="1" w:styleId="WW8Num24z1">
    <w:name w:val="WW8Num24z1"/>
    <w:rsid w:val="003C3967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4z2">
    <w:name w:val="WW8Num24z2"/>
    <w:rsid w:val="003C3967"/>
    <w:rPr>
      <w:rFonts w:ascii="Cambria" w:eastAsia="Calibri" w:hAnsi="Cambria" w:cs="Arial" w:hint="default"/>
      <w:b w:val="0"/>
    </w:rPr>
  </w:style>
  <w:style w:type="character" w:customStyle="1" w:styleId="WW8Num24z3">
    <w:name w:val="WW8Num24z3"/>
    <w:rsid w:val="003C3967"/>
    <w:rPr>
      <w:rFonts w:ascii="Wingdings" w:hAnsi="Wingdings" w:cs="Wingdings" w:hint="default"/>
    </w:rPr>
  </w:style>
  <w:style w:type="character" w:customStyle="1" w:styleId="WW8Num25z0">
    <w:name w:val="WW8Num25z0"/>
    <w:rsid w:val="003C3967"/>
    <w:rPr>
      <w:rFonts w:hint="default"/>
    </w:rPr>
  </w:style>
  <w:style w:type="character" w:customStyle="1" w:styleId="WW8Num25z1">
    <w:name w:val="WW8Num25z1"/>
    <w:rsid w:val="003C3967"/>
    <w:rPr>
      <w:rFonts w:hint="default"/>
      <w:b w:val="0"/>
      <w:i w:val="0"/>
      <w:strike w:val="0"/>
      <w:dstrike w:val="0"/>
      <w:color w:val="auto"/>
    </w:rPr>
  </w:style>
  <w:style w:type="character" w:customStyle="1" w:styleId="WW8Num25z2">
    <w:name w:val="WW8Num25z2"/>
    <w:rsid w:val="003C3967"/>
    <w:rPr>
      <w:rFonts w:ascii="Cambria" w:eastAsia="Calibri" w:hAnsi="Cambria" w:cs="Arial" w:hint="default"/>
      <w:b w:val="0"/>
    </w:rPr>
  </w:style>
  <w:style w:type="character" w:customStyle="1" w:styleId="WW8Num25z3">
    <w:name w:val="WW8Num25z3"/>
    <w:rsid w:val="003C3967"/>
    <w:rPr>
      <w:rFonts w:ascii="Wingdings" w:hAnsi="Wingdings" w:cs="Wingdings" w:hint="default"/>
    </w:rPr>
  </w:style>
  <w:style w:type="character" w:customStyle="1" w:styleId="WW8Num26z0">
    <w:name w:val="WW8Num26z0"/>
    <w:rsid w:val="003C3967"/>
    <w:rPr>
      <w:rFonts w:hint="default"/>
    </w:rPr>
  </w:style>
  <w:style w:type="character" w:customStyle="1" w:styleId="WW8Num26z1">
    <w:name w:val="WW8Num26z1"/>
    <w:rsid w:val="003C3967"/>
    <w:rPr>
      <w:rFonts w:hint="default"/>
      <w:b w:val="0"/>
      <w:i w:val="0"/>
      <w:strike w:val="0"/>
      <w:dstrike w:val="0"/>
      <w:color w:val="auto"/>
    </w:rPr>
  </w:style>
  <w:style w:type="character" w:customStyle="1" w:styleId="WW8Num26z2">
    <w:name w:val="WW8Num26z2"/>
    <w:rsid w:val="003C3967"/>
    <w:rPr>
      <w:rFonts w:ascii="Cambria" w:eastAsia="Calibri" w:hAnsi="Cambria" w:cs="Arial" w:hint="default"/>
      <w:b w:val="0"/>
    </w:rPr>
  </w:style>
  <w:style w:type="character" w:customStyle="1" w:styleId="WW8Num26z3">
    <w:name w:val="WW8Num26z3"/>
    <w:rsid w:val="003C3967"/>
    <w:rPr>
      <w:rFonts w:ascii="Wingdings" w:hAnsi="Wingdings" w:cs="Wingdings" w:hint="default"/>
    </w:rPr>
  </w:style>
  <w:style w:type="character" w:customStyle="1" w:styleId="WW8Num27z0">
    <w:name w:val="WW8Num27z0"/>
    <w:rsid w:val="003C3967"/>
    <w:rPr>
      <w:rFonts w:hint="default"/>
    </w:rPr>
  </w:style>
  <w:style w:type="character" w:customStyle="1" w:styleId="WW8Num27z1">
    <w:name w:val="WW8Num27z1"/>
    <w:rsid w:val="003C3967"/>
  </w:style>
  <w:style w:type="character" w:customStyle="1" w:styleId="WW8Num27z2">
    <w:name w:val="WW8Num27z2"/>
    <w:rsid w:val="003C3967"/>
  </w:style>
  <w:style w:type="character" w:customStyle="1" w:styleId="WW8Num27z3">
    <w:name w:val="WW8Num27z3"/>
    <w:rsid w:val="003C3967"/>
  </w:style>
  <w:style w:type="character" w:customStyle="1" w:styleId="WW8Num27z4">
    <w:name w:val="WW8Num27z4"/>
    <w:rsid w:val="003C3967"/>
  </w:style>
  <w:style w:type="character" w:customStyle="1" w:styleId="WW8Num27z5">
    <w:name w:val="WW8Num27z5"/>
    <w:rsid w:val="003C3967"/>
  </w:style>
  <w:style w:type="character" w:customStyle="1" w:styleId="WW8Num27z6">
    <w:name w:val="WW8Num27z6"/>
    <w:rsid w:val="003C3967"/>
  </w:style>
  <w:style w:type="character" w:customStyle="1" w:styleId="WW8Num27z7">
    <w:name w:val="WW8Num27z7"/>
    <w:rsid w:val="003C3967"/>
  </w:style>
  <w:style w:type="character" w:customStyle="1" w:styleId="WW8Num27z8">
    <w:name w:val="WW8Num27z8"/>
    <w:rsid w:val="003C3967"/>
  </w:style>
  <w:style w:type="character" w:customStyle="1" w:styleId="WW8Num28z0">
    <w:name w:val="WW8Num28z0"/>
    <w:rsid w:val="003C3967"/>
    <w:rPr>
      <w:rFonts w:hint="default"/>
      <w:color w:val="FF0000"/>
      <w:sz w:val="22"/>
      <w:szCs w:val="22"/>
    </w:rPr>
  </w:style>
  <w:style w:type="character" w:customStyle="1" w:styleId="WW8Num28z2">
    <w:name w:val="WW8Num28z2"/>
    <w:rsid w:val="003C3967"/>
  </w:style>
  <w:style w:type="character" w:customStyle="1" w:styleId="WW8Num28z3">
    <w:name w:val="WW8Num28z3"/>
    <w:rsid w:val="003C3967"/>
  </w:style>
  <w:style w:type="character" w:customStyle="1" w:styleId="WW8Num28z4">
    <w:name w:val="WW8Num28z4"/>
    <w:rsid w:val="003C3967"/>
  </w:style>
  <w:style w:type="character" w:customStyle="1" w:styleId="WW8Num28z5">
    <w:name w:val="WW8Num28z5"/>
    <w:rsid w:val="003C3967"/>
  </w:style>
  <w:style w:type="character" w:customStyle="1" w:styleId="WW8Num28z6">
    <w:name w:val="WW8Num28z6"/>
    <w:rsid w:val="003C3967"/>
  </w:style>
  <w:style w:type="character" w:customStyle="1" w:styleId="WW8Num28z7">
    <w:name w:val="WW8Num28z7"/>
    <w:rsid w:val="003C3967"/>
  </w:style>
  <w:style w:type="character" w:customStyle="1" w:styleId="WW8Num28z8">
    <w:name w:val="WW8Num28z8"/>
    <w:rsid w:val="003C3967"/>
  </w:style>
  <w:style w:type="character" w:customStyle="1" w:styleId="WW8Num29z0">
    <w:name w:val="WW8Num29z0"/>
    <w:rsid w:val="003C3967"/>
    <w:rPr>
      <w:rFonts w:hint="default"/>
    </w:rPr>
  </w:style>
  <w:style w:type="character" w:customStyle="1" w:styleId="WW8Num29z1">
    <w:name w:val="WW8Num29z1"/>
    <w:rsid w:val="003C3967"/>
  </w:style>
  <w:style w:type="character" w:customStyle="1" w:styleId="WW8Num29z2">
    <w:name w:val="WW8Num29z2"/>
    <w:rsid w:val="003C3967"/>
  </w:style>
  <w:style w:type="character" w:customStyle="1" w:styleId="WW8Num29z3">
    <w:name w:val="WW8Num29z3"/>
    <w:rsid w:val="003C3967"/>
  </w:style>
  <w:style w:type="character" w:customStyle="1" w:styleId="WW8Num29z4">
    <w:name w:val="WW8Num29z4"/>
    <w:rsid w:val="003C3967"/>
  </w:style>
  <w:style w:type="character" w:customStyle="1" w:styleId="WW8Num29z5">
    <w:name w:val="WW8Num29z5"/>
    <w:rsid w:val="003C3967"/>
  </w:style>
  <w:style w:type="character" w:customStyle="1" w:styleId="WW8Num29z6">
    <w:name w:val="WW8Num29z6"/>
    <w:rsid w:val="003C3967"/>
  </w:style>
  <w:style w:type="character" w:customStyle="1" w:styleId="WW8Num29z7">
    <w:name w:val="WW8Num29z7"/>
    <w:rsid w:val="003C3967"/>
  </w:style>
  <w:style w:type="character" w:customStyle="1" w:styleId="WW8Num29z8">
    <w:name w:val="WW8Num29z8"/>
    <w:rsid w:val="003C3967"/>
  </w:style>
  <w:style w:type="character" w:customStyle="1" w:styleId="WW8Num30z0">
    <w:name w:val="WW8Num30z0"/>
    <w:rsid w:val="003C3967"/>
    <w:rPr>
      <w:rFonts w:hint="default"/>
      <w:color w:val="FF0000"/>
      <w:sz w:val="22"/>
      <w:szCs w:val="22"/>
    </w:rPr>
  </w:style>
  <w:style w:type="character" w:customStyle="1" w:styleId="WW8Num30z2">
    <w:name w:val="WW8Num30z2"/>
    <w:rsid w:val="003C3967"/>
  </w:style>
  <w:style w:type="character" w:customStyle="1" w:styleId="WW8Num30z3">
    <w:name w:val="WW8Num30z3"/>
    <w:rsid w:val="003C3967"/>
  </w:style>
  <w:style w:type="character" w:customStyle="1" w:styleId="WW8Num30z4">
    <w:name w:val="WW8Num30z4"/>
    <w:rsid w:val="003C3967"/>
  </w:style>
  <w:style w:type="character" w:customStyle="1" w:styleId="WW8Num30z5">
    <w:name w:val="WW8Num30z5"/>
    <w:rsid w:val="003C3967"/>
  </w:style>
  <w:style w:type="character" w:customStyle="1" w:styleId="WW8Num30z6">
    <w:name w:val="WW8Num30z6"/>
    <w:rsid w:val="003C3967"/>
  </w:style>
  <w:style w:type="character" w:customStyle="1" w:styleId="WW8Num30z7">
    <w:name w:val="WW8Num30z7"/>
    <w:rsid w:val="003C3967"/>
  </w:style>
  <w:style w:type="character" w:customStyle="1" w:styleId="WW8Num30z8">
    <w:name w:val="WW8Num30z8"/>
    <w:rsid w:val="003C3967"/>
  </w:style>
  <w:style w:type="character" w:customStyle="1" w:styleId="WW8Num31z0">
    <w:name w:val="WW8Num31z0"/>
    <w:rsid w:val="003C3967"/>
    <w:rPr>
      <w:rFonts w:hint="default"/>
    </w:rPr>
  </w:style>
  <w:style w:type="character" w:customStyle="1" w:styleId="WW8Num31z1">
    <w:name w:val="WW8Num31z1"/>
    <w:rsid w:val="003C3967"/>
  </w:style>
  <w:style w:type="character" w:customStyle="1" w:styleId="WW8Num31z2">
    <w:name w:val="WW8Num31z2"/>
    <w:rsid w:val="003C3967"/>
  </w:style>
  <w:style w:type="character" w:customStyle="1" w:styleId="WW8Num31z3">
    <w:name w:val="WW8Num31z3"/>
    <w:rsid w:val="003C3967"/>
  </w:style>
  <w:style w:type="character" w:customStyle="1" w:styleId="WW8Num31z4">
    <w:name w:val="WW8Num31z4"/>
    <w:rsid w:val="003C3967"/>
  </w:style>
  <w:style w:type="character" w:customStyle="1" w:styleId="WW8Num31z5">
    <w:name w:val="WW8Num31z5"/>
    <w:rsid w:val="003C3967"/>
  </w:style>
  <w:style w:type="character" w:customStyle="1" w:styleId="WW8Num31z6">
    <w:name w:val="WW8Num31z6"/>
    <w:rsid w:val="003C3967"/>
  </w:style>
  <w:style w:type="character" w:customStyle="1" w:styleId="WW8Num31z7">
    <w:name w:val="WW8Num31z7"/>
    <w:rsid w:val="003C3967"/>
  </w:style>
  <w:style w:type="character" w:customStyle="1" w:styleId="WW8Num31z8">
    <w:name w:val="WW8Num31z8"/>
    <w:rsid w:val="003C3967"/>
  </w:style>
  <w:style w:type="character" w:customStyle="1" w:styleId="WW8Num32z0">
    <w:name w:val="WW8Num32z0"/>
    <w:rsid w:val="003C3967"/>
    <w:rPr>
      <w:rFonts w:hint="default"/>
    </w:rPr>
  </w:style>
  <w:style w:type="character" w:customStyle="1" w:styleId="WW8Num32z1">
    <w:name w:val="WW8Num32z1"/>
    <w:rsid w:val="003C3967"/>
  </w:style>
  <w:style w:type="character" w:customStyle="1" w:styleId="WW8Num32z2">
    <w:name w:val="WW8Num32z2"/>
    <w:rsid w:val="003C3967"/>
  </w:style>
  <w:style w:type="character" w:customStyle="1" w:styleId="WW8Num32z3">
    <w:name w:val="WW8Num32z3"/>
    <w:rsid w:val="003C3967"/>
  </w:style>
  <w:style w:type="character" w:customStyle="1" w:styleId="WW8Num32z4">
    <w:name w:val="WW8Num32z4"/>
    <w:rsid w:val="003C3967"/>
  </w:style>
  <w:style w:type="character" w:customStyle="1" w:styleId="WW8Num32z5">
    <w:name w:val="WW8Num32z5"/>
    <w:rsid w:val="003C3967"/>
  </w:style>
  <w:style w:type="character" w:customStyle="1" w:styleId="WW8Num32z6">
    <w:name w:val="WW8Num32z6"/>
    <w:rsid w:val="003C3967"/>
  </w:style>
  <w:style w:type="character" w:customStyle="1" w:styleId="WW8Num32z7">
    <w:name w:val="WW8Num32z7"/>
    <w:rsid w:val="003C3967"/>
  </w:style>
  <w:style w:type="character" w:customStyle="1" w:styleId="WW8Num32z8">
    <w:name w:val="WW8Num32z8"/>
    <w:rsid w:val="003C3967"/>
  </w:style>
  <w:style w:type="character" w:customStyle="1" w:styleId="WW8Num33z0">
    <w:name w:val="WW8Num33z0"/>
    <w:rsid w:val="003C3967"/>
    <w:rPr>
      <w:rFonts w:hint="default"/>
    </w:rPr>
  </w:style>
  <w:style w:type="character" w:customStyle="1" w:styleId="WW8Num33z1">
    <w:name w:val="WW8Num33z1"/>
    <w:rsid w:val="003C3967"/>
  </w:style>
  <w:style w:type="character" w:customStyle="1" w:styleId="WW8Num33z2">
    <w:name w:val="WW8Num33z2"/>
    <w:rsid w:val="003C3967"/>
  </w:style>
  <w:style w:type="character" w:customStyle="1" w:styleId="WW8Num33z3">
    <w:name w:val="WW8Num33z3"/>
    <w:rsid w:val="003C3967"/>
  </w:style>
  <w:style w:type="character" w:customStyle="1" w:styleId="WW8Num33z4">
    <w:name w:val="WW8Num33z4"/>
    <w:rsid w:val="003C3967"/>
  </w:style>
  <w:style w:type="character" w:customStyle="1" w:styleId="WW8Num33z5">
    <w:name w:val="WW8Num33z5"/>
    <w:rsid w:val="003C3967"/>
  </w:style>
  <w:style w:type="character" w:customStyle="1" w:styleId="WW8Num33z6">
    <w:name w:val="WW8Num33z6"/>
    <w:rsid w:val="003C3967"/>
  </w:style>
  <w:style w:type="character" w:customStyle="1" w:styleId="WW8Num33z7">
    <w:name w:val="WW8Num33z7"/>
    <w:rsid w:val="003C3967"/>
  </w:style>
  <w:style w:type="character" w:customStyle="1" w:styleId="WW8Num33z8">
    <w:name w:val="WW8Num33z8"/>
    <w:rsid w:val="003C3967"/>
  </w:style>
  <w:style w:type="character" w:customStyle="1" w:styleId="WW8Num34z0">
    <w:name w:val="WW8Num34z0"/>
    <w:rsid w:val="003C3967"/>
    <w:rPr>
      <w:rFonts w:hint="default"/>
    </w:rPr>
  </w:style>
  <w:style w:type="character" w:customStyle="1" w:styleId="WW8Num34z1">
    <w:name w:val="WW8Num34z1"/>
    <w:rsid w:val="003C3967"/>
  </w:style>
  <w:style w:type="character" w:customStyle="1" w:styleId="WW8Num34z2">
    <w:name w:val="WW8Num34z2"/>
    <w:rsid w:val="003C3967"/>
  </w:style>
  <w:style w:type="character" w:customStyle="1" w:styleId="WW8Num34z3">
    <w:name w:val="WW8Num34z3"/>
    <w:rsid w:val="003C3967"/>
  </w:style>
  <w:style w:type="character" w:customStyle="1" w:styleId="WW8Num34z4">
    <w:name w:val="WW8Num34z4"/>
    <w:rsid w:val="003C3967"/>
  </w:style>
  <w:style w:type="character" w:customStyle="1" w:styleId="WW8Num34z5">
    <w:name w:val="WW8Num34z5"/>
    <w:rsid w:val="003C3967"/>
  </w:style>
  <w:style w:type="character" w:customStyle="1" w:styleId="WW8Num34z6">
    <w:name w:val="WW8Num34z6"/>
    <w:rsid w:val="003C3967"/>
  </w:style>
  <w:style w:type="character" w:customStyle="1" w:styleId="WW8Num34z7">
    <w:name w:val="WW8Num34z7"/>
    <w:rsid w:val="003C3967"/>
  </w:style>
  <w:style w:type="character" w:customStyle="1" w:styleId="WW8Num34z8">
    <w:name w:val="WW8Num34z8"/>
    <w:rsid w:val="003C3967"/>
  </w:style>
  <w:style w:type="character" w:customStyle="1" w:styleId="WW8Num35z0">
    <w:name w:val="WW8Num35z0"/>
    <w:rsid w:val="003C3967"/>
    <w:rPr>
      <w:rFonts w:hint="default"/>
    </w:rPr>
  </w:style>
  <w:style w:type="character" w:customStyle="1" w:styleId="WW8Num35z1">
    <w:name w:val="WW8Num35z1"/>
    <w:rsid w:val="003C3967"/>
  </w:style>
  <w:style w:type="character" w:customStyle="1" w:styleId="WW8Num35z2">
    <w:name w:val="WW8Num35z2"/>
    <w:rsid w:val="003C3967"/>
  </w:style>
  <w:style w:type="character" w:customStyle="1" w:styleId="WW8Num35z3">
    <w:name w:val="WW8Num35z3"/>
    <w:rsid w:val="003C3967"/>
  </w:style>
  <w:style w:type="character" w:customStyle="1" w:styleId="WW8Num35z4">
    <w:name w:val="WW8Num35z4"/>
    <w:rsid w:val="003C3967"/>
  </w:style>
  <w:style w:type="character" w:customStyle="1" w:styleId="WW8Num35z5">
    <w:name w:val="WW8Num35z5"/>
    <w:rsid w:val="003C3967"/>
  </w:style>
  <w:style w:type="character" w:customStyle="1" w:styleId="WW8Num35z6">
    <w:name w:val="WW8Num35z6"/>
    <w:rsid w:val="003C3967"/>
  </w:style>
  <w:style w:type="character" w:customStyle="1" w:styleId="WW8Num35z7">
    <w:name w:val="WW8Num35z7"/>
    <w:rsid w:val="003C3967"/>
  </w:style>
  <w:style w:type="character" w:customStyle="1" w:styleId="WW8Num35z8">
    <w:name w:val="WW8Num35z8"/>
    <w:rsid w:val="003C3967"/>
  </w:style>
  <w:style w:type="character" w:customStyle="1" w:styleId="WW8Num36z0">
    <w:name w:val="WW8Num36z0"/>
    <w:rsid w:val="003C3967"/>
    <w:rPr>
      <w:rFonts w:ascii="Times New Roman" w:hAnsi="Times New Roman" w:cs="Times New Roman" w:hint="default"/>
      <w:b w:val="0"/>
      <w:bCs w:val="0"/>
      <w:sz w:val="22"/>
      <w:szCs w:val="22"/>
      <w:lang w:val="cs-CZ"/>
    </w:rPr>
  </w:style>
  <w:style w:type="character" w:customStyle="1" w:styleId="WW8Num37z0">
    <w:name w:val="WW8Num37z0"/>
    <w:rsid w:val="003C3967"/>
    <w:rPr>
      <w:rFonts w:hint="default"/>
    </w:rPr>
  </w:style>
  <w:style w:type="character" w:customStyle="1" w:styleId="WW8Num37z1">
    <w:name w:val="WW8Num37z1"/>
    <w:rsid w:val="003C3967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37z2">
    <w:name w:val="WW8Num37z2"/>
    <w:rsid w:val="003C3967"/>
    <w:rPr>
      <w:rFonts w:ascii="Cambria" w:eastAsia="Calibri" w:hAnsi="Cambria" w:cs="Arial" w:hint="default"/>
      <w:b w:val="0"/>
    </w:rPr>
  </w:style>
  <w:style w:type="character" w:customStyle="1" w:styleId="WW8Num37z3">
    <w:name w:val="WW8Num37z3"/>
    <w:rsid w:val="003C3967"/>
    <w:rPr>
      <w:rFonts w:ascii="Wingdings" w:hAnsi="Wingdings" w:cs="Wingdings" w:hint="default"/>
    </w:rPr>
  </w:style>
  <w:style w:type="character" w:customStyle="1" w:styleId="Standardnpsmoodstavce3">
    <w:name w:val="Standardní písmo odstavce3"/>
    <w:rsid w:val="003C3967"/>
  </w:style>
  <w:style w:type="character" w:customStyle="1" w:styleId="WW8Num3z1">
    <w:name w:val="WW8Num3z1"/>
    <w:rsid w:val="003C3967"/>
    <w:rPr>
      <w:rFonts w:hint="default"/>
      <w:b w:val="0"/>
      <w:i w:val="0"/>
      <w:color w:val="auto"/>
    </w:rPr>
  </w:style>
  <w:style w:type="character" w:customStyle="1" w:styleId="WW8Num3z2">
    <w:name w:val="WW8Num3z2"/>
    <w:rsid w:val="003C3967"/>
    <w:rPr>
      <w:rFonts w:ascii="Cambria" w:eastAsia="Calibri" w:hAnsi="Cambria" w:cs="Arial" w:hint="default"/>
      <w:b w:val="0"/>
    </w:rPr>
  </w:style>
  <w:style w:type="character" w:customStyle="1" w:styleId="WW8Num3z3">
    <w:name w:val="WW8Num3z3"/>
    <w:rsid w:val="003C3967"/>
    <w:rPr>
      <w:rFonts w:ascii="Wingdings" w:hAnsi="Wingdings" w:cs="Wingdings" w:hint="default"/>
    </w:rPr>
  </w:style>
  <w:style w:type="character" w:customStyle="1" w:styleId="WW8Num4z1">
    <w:name w:val="WW8Num4z1"/>
    <w:rsid w:val="003C3967"/>
    <w:rPr>
      <w:rFonts w:hint="default"/>
      <w:b w:val="0"/>
      <w:i w:val="0"/>
      <w:color w:val="auto"/>
    </w:rPr>
  </w:style>
  <w:style w:type="character" w:customStyle="1" w:styleId="WW8Num4z2">
    <w:name w:val="WW8Num4z2"/>
    <w:rsid w:val="003C3967"/>
    <w:rPr>
      <w:rFonts w:ascii="Cambria" w:eastAsia="Calibri" w:hAnsi="Cambria" w:cs="Arial" w:hint="default"/>
      <w:b w:val="0"/>
    </w:rPr>
  </w:style>
  <w:style w:type="character" w:customStyle="1" w:styleId="WW8Num4z3">
    <w:name w:val="WW8Num4z3"/>
    <w:rsid w:val="003C3967"/>
    <w:rPr>
      <w:rFonts w:ascii="Wingdings" w:hAnsi="Wingdings" w:cs="Wingdings" w:hint="default"/>
    </w:rPr>
  </w:style>
  <w:style w:type="character" w:customStyle="1" w:styleId="WW8Num5z1">
    <w:name w:val="WW8Num5z1"/>
    <w:rsid w:val="003C3967"/>
    <w:rPr>
      <w:rFonts w:ascii="Cambria" w:eastAsia="Times New Roman" w:hAnsi="Cambria" w:cs="Cambria" w:hint="default"/>
      <w:b w:val="0"/>
      <w:i w:val="0"/>
      <w:color w:val="auto"/>
      <w:sz w:val="22"/>
      <w:szCs w:val="22"/>
    </w:rPr>
  </w:style>
  <w:style w:type="character" w:customStyle="1" w:styleId="WW8Num5z2">
    <w:name w:val="WW8Num5z2"/>
    <w:rsid w:val="003C3967"/>
    <w:rPr>
      <w:rFonts w:ascii="Cambria" w:eastAsia="Calibri" w:hAnsi="Cambria" w:cs="Arial" w:hint="default"/>
      <w:b w:val="0"/>
    </w:rPr>
  </w:style>
  <w:style w:type="character" w:customStyle="1" w:styleId="WW8Num5z3">
    <w:name w:val="WW8Num5z3"/>
    <w:rsid w:val="003C3967"/>
    <w:rPr>
      <w:rFonts w:ascii="Wingdings" w:hAnsi="Wingdings" w:cs="Wingdings" w:hint="default"/>
    </w:rPr>
  </w:style>
  <w:style w:type="character" w:customStyle="1" w:styleId="WW8Num6z1">
    <w:name w:val="WW8Num6z1"/>
    <w:rsid w:val="003C3967"/>
    <w:rPr>
      <w:rFonts w:hint="default"/>
      <w:b w:val="0"/>
      <w:i w:val="0"/>
      <w:color w:val="auto"/>
    </w:rPr>
  </w:style>
  <w:style w:type="character" w:customStyle="1" w:styleId="WW8Num6z2">
    <w:name w:val="WW8Num6z2"/>
    <w:rsid w:val="003C3967"/>
    <w:rPr>
      <w:rFonts w:ascii="Cambria" w:eastAsia="Calibri" w:hAnsi="Cambria" w:cs="Arial" w:hint="default"/>
      <w:b w:val="0"/>
    </w:rPr>
  </w:style>
  <w:style w:type="character" w:customStyle="1" w:styleId="WW8Num6z3">
    <w:name w:val="WW8Num6z3"/>
    <w:rsid w:val="003C3967"/>
    <w:rPr>
      <w:rFonts w:ascii="Wingdings" w:hAnsi="Wingdings" w:cs="Wingdings" w:hint="default"/>
    </w:rPr>
  </w:style>
  <w:style w:type="character" w:customStyle="1" w:styleId="WW8Num7z1">
    <w:name w:val="WW8Num7z1"/>
    <w:rsid w:val="003C3967"/>
    <w:rPr>
      <w:rFonts w:hint="default"/>
      <w:b w:val="0"/>
      <w:i w:val="0"/>
      <w:color w:val="auto"/>
    </w:rPr>
  </w:style>
  <w:style w:type="character" w:customStyle="1" w:styleId="WW8Num7z2">
    <w:name w:val="WW8Num7z2"/>
    <w:rsid w:val="003C3967"/>
    <w:rPr>
      <w:rFonts w:ascii="Cambria" w:eastAsia="Calibri" w:hAnsi="Cambria" w:cs="Arial" w:hint="default"/>
      <w:b w:val="0"/>
    </w:rPr>
  </w:style>
  <w:style w:type="character" w:customStyle="1" w:styleId="WW8Num7z3">
    <w:name w:val="WW8Num7z3"/>
    <w:rsid w:val="003C3967"/>
    <w:rPr>
      <w:rFonts w:ascii="Wingdings" w:hAnsi="Wingdings" w:cs="Wingdings" w:hint="default"/>
    </w:rPr>
  </w:style>
  <w:style w:type="character" w:customStyle="1" w:styleId="WW8Num9z4">
    <w:name w:val="WW8Num9z4"/>
    <w:rsid w:val="003C3967"/>
  </w:style>
  <w:style w:type="character" w:customStyle="1" w:styleId="WW8Num9z5">
    <w:name w:val="WW8Num9z5"/>
    <w:rsid w:val="003C3967"/>
  </w:style>
  <w:style w:type="character" w:customStyle="1" w:styleId="WW8Num9z6">
    <w:name w:val="WW8Num9z6"/>
    <w:rsid w:val="003C3967"/>
  </w:style>
  <w:style w:type="character" w:customStyle="1" w:styleId="WW8Num9z7">
    <w:name w:val="WW8Num9z7"/>
    <w:rsid w:val="003C3967"/>
  </w:style>
  <w:style w:type="character" w:customStyle="1" w:styleId="WW8Num9z8">
    <w:name w:val="WW8Num9z8"/>
    <w:rsid w:val="003C3967"/>
  </w:style>
  <w:style w:type="character" w:customStyle="1" w:styleId="WW8Num12z4">
    <w:name w:val="WW8Num12z4"/>
    <w:rsid w:val="003C3967"/>
  </w:style>
  <w:style w:type="character" w:customStyle="1" w:styleId="WW8Num12z5">
    <w:name w:val="WW8Num12z5"/>
    <w:rsid w:val="003C3967"/>
  </w:style>
  <w:style w:type="character" w:customStyle="1" w:styleId="WW8Num12z6">
    <w:name w:val="WW8Num12z6"/>
    <w:rsid w:val="003C3967"/>
  </w:style>
  <w:style w:type="character" w:customStyle="1" w:styleId="WW8Num12z7">
    <w:name w:val="WW8Num12z7"/>
    <w:rsid w:val="003C3967"/>
  </w:style>
  <w:style w:type="character" w:customStyle="1" w:styleId="WW8Num12z8">
    <w:name w:val="WW8Num12z8"/>
    <w:rsid w:val="003C3967"/>
  </w:style>
  <w:style w:type="character" w:customStyle="1" w:styleId="WW8Num13z4">
    <w:name w:val="WW8Num13z4"/>
    <w:rsid w:val="003C3967"/>
  </w:style>
  <w:style w:type="character" w:customStyle="1" w:styleId="WW8Num13z5">
    <w:name w:val="WW8Num13z5"/>
    <w:rsid w:val="003C3967"/>
  </w:style>
  <w:style w:type="character" w:customStyle="1" w:styleId="WW8Num13z6">
    <w:name w:val="WW8Num13z6"/>
    <w:rsid w:val="003C3967"/>
  </w:style>
  <w:style w:type="character" w:customStyle="1" w:styleId="WW8Num13z7">
    <w:name w:val="WW8Num13z7"/>
    <w:rsid w:val="003C3967"/>
  </w:style>
  <w:style w:type="character" w:customStyle="1" w:styleId="WW8Num13z8">
    <w:name w:val="WW8Num13z8"/>
    <w:rsid w:val="003C3967"/>
  </w:style>
  <w:style w:type="character" w:customStyle="1" w:styleId="WW8Num15z4">
    <w:name w:val="WW8Num15z4"/>
    <w:rsid w:val="003C3967"/>
  </w:style>
  <w:style w:type="character" w:customStyle="1" w:styleId="WW8Num15z5">
    <w:name w:val="WW8Num15z5"/>
    <w:rsid w:val="003C3967"/>
  </w:style>
  <w:style w:type="character" w:customStyle="1" w:styleId="WW8Num15z6">
    <w:name w:val="WW8Num15z6"/>
    <w:rsid w:val="003C3967"/>
  </w:style>
  <w:style w:type="character" w:customStyle="1" w:styleId="WW8Num15z7">
    <w:name w:val="WW8Num15z7"/>
    <w:rsid w:val="003C3967"/>
  </w:style>
  <w:style w:type="character" w:customStyle="1" w:styleId="WW8Num15z8">
    <w:name w:val="WW8Num15z8"/>
    <w:rsid w:val="003C3967"/>
  </w:style>
  <w:style w:type="character" w:customStyle="1" w:styleId="Standardnpsmoodstavce2">
    <w:name w:val="Standardní písmo odstavce2"/>
    <w:rsid w:val="003C3967"/>
  </w:style>
  <w:style w:type="character" w:customStyle="1" w:styleId="Absatz-Standardschriftart">
    <w:name w:val="Absatz-Standardschriftart"/>
    <w:rsid w:val="003C3967"/>
  </w:style>
  <w:style w:type="character" w:customStyle="1" w:styleId="WW-Absatz-Standardschriftart">
    <w:name w:val="WW-Absatz-Standardschriftart"/>
    <w:rsid w:val="003C3967"/>
  </w:style>
  <w:style w:type="character" w:customStyle="1" w:styleId="WW-Absatz-Standardschriftart1">
    <w:name w:val="WW-Absatz-Standardschriftart1"/>
    <w:rsid w:val="003C3967"/>
  </w:style>
  <w:style w:type="character" w:customStyle="1" w:styleId="WW-Absatz-Standardschriftart11">
    <w:name w:val="WW-Absatz-Standardschriftart11"/>
    <w:rsid w:val="003C3967"/>
  </w:style>
  <w:style w:type="character" w:customStyle="1" w:styleId="WW-Absatz-Standardschriftart111">
    <w:name w:val="WW-Absatz-Standardschriftart111"/>
    <w:rsid w:val="003C3967"/>
  </w:style>
  <w:style w:type="character" w:customStyle="1" w:styleId="WW-Absatz-Standardschriftart1111">
    <w:name w:val="WW-Absatz-Standardschriftart1111"/>
    <w:rsid w:val="003C3967"/>
  </w:style>
  <w:style w:type="character" w:customStyle="1" w:styleId="WW-Absatz-Standardschriftart11111">
    <w:name w:val="WW-Absatz-Standardschriftart11111"/>
    <w:rsid w:val="003C3967"/>
  </w:style>
  <w:style w:type="character" w:customStyle="1" w:styleId="WW-Absatz-Standardschriftart111111">
    <w:name w:val="WW-Absatz-Standardschriftart111111"/>
    <w:rsid w:val="003C3967"/>
  </w:style>
  <w:style w:type="character" w:customStyle="1" w:styleId="WW-Absatz-Standardschriftart1111111">
    <w:name w:val="WW-Absatz-Standardschriftart1111111"/>
    <w:rsid w:val="003C3967"/>
  </w:style>
  <w:style w:type="character" w:customStyle="1" w:styleId="WW-Absatz-Standardschriftart11111111">
    <w:name w:val="WW-Absatz-Standardschriftart11111111"/>
    <w:rsid w:val="003C3967"/>
  </w:style>
  <w:style w:type="character" w:customStyle="1" w:styleId="WW-Absatz-Standardschriftart111111111">
    <w:name w:val="WW-Absatz-Standardschriftart111111111"/>
    <w:rsid w:val="003C3967"/>
  </w:style>
  <w:style w:type="character" w:customStyle="1" w:styleId="WW-Absatz-Standardschriftart1111111111">
    <w:name w:val="WW-Absatz-Standardschriftart1111111111"/>
    <w:rsid w:val="003C3967"/>
  </w:style>
  <w:style w:type="character" w:customStyle="1" w:styleId="WW-Absatz-Standardschriftart11111111111">
    <w:name w:val="WW-Absatz-Standardschriftart11111111111"/>
    <w:rsid w:val="003C3967"/>
  </w:style>
  <w:style w:type="character" w:customStyle="1" w:styleId="WW-Absatz-Standardschriftart111111111111">
    <w:name w:val="WW-Absatz-Standardschriftart111111111111"/>
    <w:rsid w:val="003C3967"/>
  </w:style>
  <w:style w:type="character" w:customStyle="1" w:styleId="WW-Absatz-Standardschriftart1111111111111">
    <w:name w:val="WW-Absatz-Standardschriftart1111111111111"/>
    <w:rsid w:val="003C3967"/>
  </w:style>
  <w:style w:type="character" w:customStyle="1" w:styleId="WW-Absatz-Standardschriftart11111111111111">
    <w:name w:val="WW-Absatz-Standardschriftart11111111111111"/>
    <w:rsid w:val="003C3967"/>
  </w:style>
  <w:style w:type="character" w:customStyle="1" w:styleId="WW-Absatz-Standardschriftart111111111111111">
    <w:name w:val="WW-Absatz-Standardschriftart111111111111111"/>
    <w:rsid w:val="003C3967"/>
  </w:style>
  <w:style w:type="character" w:customStyle="1" w:styleId="WW-Absatz-Standardschriftart1111111111111111">
    <w:name w:val="WW-Absatz-Standardschriftart1111111111111111"/>
    <w:rsid w:val="003C3967"/>
  </w:style>
  <w:style w:type="character" w:customStyle="1" w:styleId="Standardnpsmoodstavce1">
    <w:name w:val="Standardní písmo odstavce1"/>
    <w:rsid w:val="003C3967"/>
  </w:style>
  <w:style w:type="character" w:customStyle="1" w:styleId="Znakypropoznmkupodarou">
    <w:name w:val="Znaky pro poznámku pod čarou"/>
    <w:rsid w:val="003C3967"/>
  </w:style>
  <w:style w:type="character" w:customStyle="1" w:styleId="Znakyprovysvtlivky">
    <w:name w:val="Znaky pro vysvětlivky"/>
    <w:rsid w:val="003C3967"/>
  </w:style>
  <w:style w:type="character" w:customStyle="1" w:styleId="WW-Absatz-Standardschriftart11111111111111111">
    <w:name w:val="WW-Absatz-Standardschriftart11111111111111111"/>
    <w:rsid w:val="003C3967"/>
  </w:style>
  <w:style w:type="character" w:customStyle="1" w:styleId="WW-Absatz-Standardschriftart111111111111111111">
    <w:name w:val="WW-Absatz-Standardschriftart111111111111111111"/>
    <w:rsid w:val="003C3967"/>
  </w:style>
  <w:style w:type="character" w:customStyle="1" w:styleId="WW-Absatz-Standardschriftart1111111111111111111">
    <w:name w:val="WW-Absatz-Standardschriftart1111111111111111111"/>
    <w:rsid w:val="003C3967"/>
  </w:style>
  <w:style w:type="character" w:customStyle="1" w:styleId="WW-Absatz-Standardschriftart11111111111111111111">
    <w:name w:val="WW-Absatz-Standardschriftart11111111111111111111"/>
    <w:rsid w:val="003C3967"/>
  </w:style>
  <w:style w:type="character" w:customStyle="1" w:styleId="WW-Absatz-Standardschriftart111111111111111111111">
    <w:name w:val="WW-Absatz-Standardschriftart111111111111111111111"/>
    <w:rsid w:val="003C3967"/>
  </w:style>
  <w:style w:type="character" w:customStyle="1" w:styleId="WW-Absatz-Standardschriftart1111111111111111111111">
    <w:name w:val="WW-Absatz-Standardschriftart1111111111111111111111"/>
    <w:rsid w:val="003C3967"/>
  </w:style>
  <w:style w:type="character" w:customStyle="1" w:styleId="WW-Absatz-Standardschriftart11111111111111111111111">
    <w:name w:val="WW-Absatz-Standardschriftart11111111111111111111111"/>
    <w:rsid w:val="003C3967"/>
  </w:style>
  <w:style w:type="character" w:customStyle="1" w:styleId="WW-Absatz-Standardschriftart111111111111111111111111">
    <w:name w:val="WW-Absatz-Standardschriftart111111111111111111111111"/>
    <w:rsid w:val="003C3967"/>
  </w:style>
  <w:style w:type="character" w:customStyle="1" w:styleId="WW-Absatz-Standardschriftart1111111111111111111111111">
    <w:name w:val="WW-Absatz-Standardschriftart1111111111111111111111111"/>
    <w:rsid w:val="003C3967"/>
  </w:style>
  <w:style w:type="character" w:customStyle="1" w:styleId="WW-Absatz-Standardschriftart11111111111111111111111111">
    <w:name w:val="WW-Absatz-Standardschriftart11111111111111111111111111"/>
    <w:rsid w:val="003C3967"/>
  </w:style>
  <w:style w:type="character" w:customStyle="1" w:styleId="WW-Absatz-Standardschriftart111111111111111111111111111">
    <w:name w:val="WW-Absatz-Standardschriftart111111111111111111111111111"/>
    <w:rsid w:val="003C3967"/>
  </w:style>
  <w:style w:type="character" w:customStyle="1" w:styleId="WW-Absatz-Standardschriftart1111111111111111111111111111">
    <w:name w:val="WW-Absatz-Standardschriftart1111111111111111111111111111"/>
    <w:rsid w:val="003C3967"/>
  </w:style>
  <w:style w:type="character" w:customStyle="1" w:styleId="WW-Absatz-Standardschriftart11111111111111111111111111111">
    <w:name w:val="WW-Absatz-Standardschriftart11111111111111111111111111111"/>
    <w:rsid w:val="003C3967"/>
  </w:style>
  <w:style w:type="character" w:customStyle="1" w:styleId="WW-Absatz-Standardschriftart111111111111111111111111111111">
    <w:name w:val="WW-Absatz-Standardschriftart111111111111111111111111111111"/>
    <w:rsid w:val="003C3967"/>
  </w:style>
  <w:style w:type="character" w:customStyle="1" w:styleId="WW-Absatz-Standardschriftart1111111111111111111111111111111">
    <w:name w:val="WW-Absatz-Standardschriftart1111111111111111111111111111111"/>
    <w:rsid w:val="003C3967"/>
  </w:style>
  <w:style w:type="character" w:customStyle="1" w:styleId="WW-Absatz-Standardschriftart11111111111111111111111111111111">
    <w:name w:val="WW-Absatz-Standardschriftart11111111111111111111111111111111"/>
    <w:rsid w:val="003C3967"/>
  </w:style>
  <w:style w:type="character" w:customStyle="1" w:styleId="WW-Absatz-Standardschriftart111111111111111111111111111111111">
    <w:name w:val="WW-Absatz-Standardschriftart111111111111111111111111111111111"/>
    <w:rsid w:val="003C3967"/>
  </w:style>
  <w:style w:type="character" w:customStyle="1" w:styleId="WW-Absatz-Standardschriftart1111111111111111111111111111111111">
    <w:name w:val="WW-Absatz-Standardschriftart1111111111111111111111111111111111"/>
    <w:rsid w:val="003C3967"/>
  </w:style>
  <w:style w:type="character" w:customStyle="1" w:styleId="WW-Absatz-Standardschriftart11111111111111111111111111111111111">
    <w:name w:val="WW-Absatz-Standardschriftart11111111111111111111111111111111111"/>
    <w:rsid w:val="003C3967"/>
  </w:style>
  <w:style w:type="character" w:customStyle="1" w:styleId="WW-Absatz-Standardschriftart111111111111111111111111111111111111">
    <w:name w:val="WW-Absatz-Standardschriftart111111111111111111111111111111111111"/>
    <w:rsid w:val="003C3967"/>
  </w:style>
  <w:style w:type="character" w:customStyle="1" w:styleId="WW-Absatz-Standardschriftart1111111111111111111111111111111111111">
    <w:name w:val="WW-Absatz-Standardschriftart1111111111111111111111111111111111111"/>
    <w:rsid w:val="003C3967"/>
  </w:style>
  <w:style w:type="character" w:customStyle="1" w:styleId="WW-Absatz-Standardschriftart11111111111111111111111111111111111111">
    <w:name w:val="WW-Absatz-Standardschriftart11111111111111111111111111111111111111"/>
    <w:rsid w:val="003C3967"/>
  </w:style>
  <w:style w:type="character" w:customStyle="1" w:styleId="WW-Absatz-Standardschriftart111111111111111111111111111111111111111">
    <w:name w:val="WW-Absatz-Standardschriftart111111111111111111111111111111111111111"/>
    <w:rsid w:val="003C3967"/>
  </w:style>
  <w:style w:type="character" w:customStyle="1" w:styleId="WW-Absatz-Standardschriftart1111111111111111111111111111111111111111">
    <w:name w:val="WW-Absatz-Standardschriftart1111111111111111111111111111111111111111"/>
    <w:rsid w:val="003C3967"/>
  </w:style>
  <w:style w:type="character" w:customStyle="1" w:styleId="WW-Absatz-Standardschriftart11111111111111111111111111111111111111111">
    <w:name w:val="WW-Absatz-Standardschriftart11111111111111111111111111111111111111111"/>
    <w:rsid w:val="003C3967"/>
  </w:style>
  <w:style w:type="character" w:customStyle="1" w:styleId="WW-Absatz-Standardschriftart111111111111111111111111111111111111111111">
    <w:name w:val="WW-Absatz-Standardschriftart111111111111111111111111111111111111111111"/>
    <w:rsid w:val="003C3967"/>
  </w:style>
  <w:style w:type="character" w:customStyle="1" w:styleId="WW-Absatz-Standardschriftart1111111111111111111111111111111111111111111">
    <w:name w:val="WW-Absatz-Standardschriftart1111111111111111111111111111111111111111111"/>
    <w:rsid w:val="003C3967"/>
  </w:style>
  <w:style w:type="character" w:customStyle="1" w:styleId="WW-Absatz-Standardschriftart11111111111111111111111111111111111111111111">
    <w:name w:val="WW-Absatz-Standardschriftart11111111111111111111111111111111111111111111"/>
    <w:rsid w:val="003C3967"/>
  </w:style>
  <w:style w:type="character" w:customStyle="1" w:styleId="WW-Absatz-Standardschriftart111111111111111111111111111111111111111111111">
    <w:name w:val="WW-Absatz-Standardschriftart111111111111111111111111111111111111111111111"/>
    <w:rsid w:val="003C3967"/>
  </w:style>
  <w:style w:type="character" w:customStyle="1" w:styleId="WW-Absatz-Standardschriftart1111111111111111111111111111111111111111111111">
    <w:name w:val="WW-Absatz-Standardschriftart1111111111111111111111111111111111111111111111"/>
    <w:rsid w:val="003C3967"/>
  </w:style>
  <w:style w:type="character" w:customStyle="1" w:styleId="WW-Absatz-Standardschriftart11111111111111111111111111111111111111111111111">
    <w:name w:val="WW-Absatz-Standardschriftart11111111111111111111111111111111111111111111111"/>
    <w:rsid w:val="003C3967"/>
  </w:style>
  <w:style w:type="character" w:customStyle="1" w:styleId="WW-Absatz-Standardschriftart111111111111111111111111111111111111111111111111">
    <w:name w:val="WW-Absatz-Standardschriftart111111111111111111111111111111111111111111111111"/>
    <w:rsid w:val="003C3967"/>
  </w:style>
  <w:style w:type="character" w:customStyle="1" w:styleId="WW-Absatz-Standardschriftart1111111111111111111111111111111111111111111111111">
    <w:name w:val="WW-Absatz-Standardschriftart1111111111111111111111111111111111111111111111111"/>
    <w:rsid w:val="003C396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C396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C396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C396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C396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C396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C396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C396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C396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C396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C396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C396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C396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C396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C396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C396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C396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C396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C396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C396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C396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C396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C396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C396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C396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C396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C396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C396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C3967"/>
  </w:style>
  <w:style w:type="character" w:customStyle="1" w:styleId="WW-Standardnpsmoodstavce">
    <w:name w:val="WW-Standardní písmo odstavce"/>
    <w:rsid w:val="003C3967"/>
  </w:style>
  <w:style w:type="character" w:customStyle="1" w:styleId="TextbublinyChar">
    <w:name w:val="Text bubliny Char"/>
    <w:rsid w:val="003C3967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sid w:val="003C3967"/>
    <w:rPr>
      <w:sz w:val="16"/>
      <w:szCs w:val="16"/>
    </w:rPr>
  </w:style>
  <w:style w:type="character" w:customStyle="1" w:styleId="TextkomenteChar">
    <w:name w:val="Text komentáře Char"/>
    <w:rsid w:val="003C3967"/>
  </w:style>
  <w:style w:type="character" w:customStyle="1" w:styleId="PedmtkomenteChar">
    <w:name w:val="Předmět komentáře Char"/>
    <w:rsid w:val="003C3967"/>
    <w:rPr>
      <w:b/>
      <w:bCs/>
    </w:rPr>
  </w:style>
  <w:style w:type="character" w:customStyle="1" w:styleId="ZkladntextodsazenChar">
    <w:name w:val="Základní text odsazený Char"/>
    <w:basedOn w:val="Standardnpsmoodstavce2"/>
    <w:rsid w:val="003C3967"/>
  </w:style>
  <w:style w:type="character" w:styleId="Hypertextovodkaz">
    <w:name w:val="Hyperlink"/>
    <w:uiPriority w:val="99"/>
    <w:rsid w:val="003C3967"/>
    <w:rPr>
      <w:color w:val="0000FF"/>
      <w:u w:val="single"/>
    </w:rPr>
  </w:style>
  <w:style w:type="character" w:customStyle="1" w:styleId="NzevChar">
    <w:name w:val="Název Char"/>
    <w:rsid w:val="003C396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dpis1Char">
    <w:name w:val="Nadpis 1 Char"/>
    <w:rsid w:val="003C396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rsid w:val="003C3967"/>
  </w:style>
  <w:style w:type="character" w:customStyle="1" w:styleId="ZpatChar">
    <w:name w:val="Zápatí Char"/>
    <w:rsid w:val="003C3967"/>
  </w:style>
  <w:style w:type="character" w:customStyle="1" w:styleId="Nadpis2Char">
    <w:name w:val="Nadpis 2 Char"/>
    <w:rsid w:val="003C3967"/>
    <w:rPr>
      <w:rFonts w:ascii="Tahoma" w:eastAsia="Calibri" w:hAnsi="Tahoma" w:cs="Arial"/>
      <w:bCs/>
      <w:iCs/>
      <w:szCs w:val="28"/>
    </w:rPr>
  </w:style>
  <w:style w:type="character" w:customStyle="1" w:styleId="Nadpis3Char">
    <w:name w:val="Nadpis 3 Char"/>
    <w:rsid w:val="003C3967"/>
    <w:rPr>
      <w:rFonts w:ascii="Arial" w:eastAsia="Calibri" w:hAnsi="Arial" w:cs="Arial"/>
      <w:b/>
      <w:bCs/>
      <w:sz w:val="26"/>
      <w:szCs w:val="26"/>
    </w:rPr>
  </w:style>
  <w:style w:type="character" w:customStyle="1" w:styleId="Nadpis5Char">
    <w:name w:val="Nadpis 5 Char"/>
    <w:rsid w:val="003C3967"/>
    <w:rPr>
      <w:rFonts w:ascii="Tahoma" w:eastAsia="Calibri" w:hAnsi="Tahoma" w:cs="Tahoma"/>
      <w:b/>
      <w:bCs/>
      <w:i/>
      <w:iCs/>
      <w:sz w:val="26"/>
      <w:szCs w:val="26"/>
    </w:rPr>
  </w:style>
  <w:style w:type="character" w:customStyle="1" w:styleId="BezmezerChar">
    <w:name w:val="Bez mezer Char"/>
    <w:rsid w:val="003C3967"/>
    <w:rPr>
      <w:rFonts w:ascii="Calibri" w:eastAsia="Calibri" w:hAnsi="Calibri" w:cs="Calibri"/>
      <w:sz w:val="22"/>
      <w:szCs w:val="22"/>
      <w:lang w:eastAsia="ar-SA" w:bidi="ar-SA"/>
    </w:rPr>
  </w:style>
  <w:style w:type="character" w:customStyle="1" w:styleId="ZkladntextChar">
    <w:name w:val="Základní text Char"/>
    <w:rsid w:val="003C3967"/>
    <w:rPr>
      <w:sz w:val="24"/>
    </w:rPr>
  </w:style>
  <w:style w:type="character" w:styleId="slostrnky">
    <w:name w:val="page number"/>
    <w:basedOn w:val="Standardnpsmoodstavce2"/>
    <w:rsid w:val="003C3967"/>
  </w:style>
  <w:style w:type="character" w:customStyle="1" w:styleId="RozvrendokumentuChar">
    <w:name w:val="Rozvržení dokumentu Char"/>
    <w:rsid w:val="003C3967"/>
    <w:rPr>
      <w:rFonts w:ascii="Tahoma" w:eastAsia="Calibri" w:hAnsi="Tahoma" w:cs="Tahoma"/>
      <w:shd w:val="clear" w:color="auto" w:fill="000080"/>
    </w:rPr>
  </w:style>
  <w:style w:type="character" w:customStyle="1" w:styleId="TextbublinyChar1">
    <w:name w:val="Text bubliny Char1"/>
    <w:rsid w:val="003C3967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rsid w:val="003C3967"/>
    <w:rPr>
      <w:b/>
      <w:bCs/>
    </w:rPr>
  </w:style>
  <w:style w:type="paragraph" w:customStyle="1" w:styleId="Nadpis">
    <w:name w:val="Nadpis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3C3967"/>
    <w:pPr>
      <w:widowControl w:val="0"/>
    </w:pPr>
    <w:rPr>
      <w:sz w:val="24"/>
    </w:rPr>
  </w:style>
  <w:style w:type="paragraph" w:styleId="Seznam">
    <w:name w:val="List"/>
    <w:basedOn w:val="Zkladntext"/>
    <w:rsid w:val="003C3967"/>
    <w:rPr>
      <w:rFonts w:cs="Tahoma"/>
    </w:rPr>
  </w:style>
  <w:style w:type="paragraph" w:customStyle="1" w:styleId="Popisek">
    <w:name w:val="Popisek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3C3967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3C3967"/>
    <w:pPr>
      <w:suppressLineNumbers/>
    </w:pPr>
  </w:style>
  <w:style w:type="paragraph" w:customStyle="1" w:styleId="Nadpistabulky">
    <w:name w:val="Nadpis tabulky"/>
    <w:basedOn w:val="Obsahtabulky"/>
    <w:rsid w:val="003C3967"/>
    <w:pPr>
      <w:jc w:val="center"/>
    </w:pPr>
    <w:rPr>
      <w:b/>
      <w:bCs/>
    </w:rPr>
  </w:style>
  <w:style w:type="paragraph" w:customStyle="1" w:styleId="WW-Popisek">
    <w:name w:val="WW-Popisek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rsid w:val="003C3967"/>
    <w:pPr>
      <w:suppressLineNumbers/>
    </w:pPr>
    <w:rPr>
      <w:rFonts w:cs="Tahoma"/>
    </w:rPr>
  </w:style>
  <w:style w:type="paragraph" w:customStyle="1" w:styleId="WW-Popisek1">
    <w:name w:val="WW-Popisek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rsid w:val="003C3967"/>
    <w:pPr>
      <w:suppressLineNumbers/>
    </w:pPr>
    <w:rPr>
      <w:rFonts w:cs="Tahoma"/>
    </w:rPr>
  </w:style>
  <w:style w:type="paragraph" w:customStyle="1" w:styleId="WW-Popisek11">
    <w:name w:val="WW-Popisek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rsid w:val="003C3967"/>
    <w:pPr>
      <w:suppressLineNumbers/>
    </w:pPr>
    <w:rPr>
      <w:rFonts w:cs="Tahoma"/>
    </w:rPr>
  </w:style>
  <w:style w:type="paragraph" w:customStyle="1" w:styleId="WW-Popisek111">
    <w:name w:val="WW-Popisek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rsid w:val="003C3967"/>
    <w:pPr>
      <w:suppressLineNumbers/>
    </w:pPr>
    <w:rPr>
      <w:rFonts w:cs="Tahoma"/>
    </w:rPr>
  </w:style>
  <w:style w:type="paragraph" w:customStyle="1" w:styleId="WW-Popisek1111">
    <w:name w:val="WW-Popisek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rsid w:val="003C3967"/>
    <w:pPr>
      <w:suppressLineNumbers/>
    </w:pPr>
    <w:rPr>
      <w:rFonts w:cs="Tahoma"/>
    </w:rPr>
  </w:style>
  <w:style w:type="paragraph" w:customStyle="1" w:styleId="WW-Popisek11111">
    <w:name w:val="WW-Popisek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rsid w:val="003C3967"/>
    <w:pPr>
      <w:suppressLineNumbers/>
    </w:pPr>
    <w:rPr>
      <w:rFonts w:cs="Tahoma"/>
    </w:rPr>
  </w:style>
  <w:style w:type="paragraph" w:customStyle="1" w:styleId="WW-Popisek111111">
    <w:name w:val="WW-Popisek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rsid w:val="003C3967"/>
    <w:pPr>
      <w:suppressLineNumbers/>
    </w:pPr>
    <w:rPr>
      <w:rFonts w:cs="Tahoma"/>
    </w:rPr>
  </w:style>
  <w:style w:type="paragraph" w:customStyle="1" w:styleId="WW-Popisek1111111">
    <w:name w:val="WW-Popisek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rsid w:val="003C3967"/>
    <w:pPr>
      <w:suppressLineNumbers/>
    </w:pPr>
    <w:rPr>
      <w:rFonts w:cs="Tahoma"/>
    </w:rPr>
  </w:style>
  <w:style w:type="paragraph" w:customStyle="1" w:styleId="WW-Popisek11111111">
    <w:name w:val="WW-Popisek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rsid w:val="003C3967"/>
    <w:pPr>
      <w:suppressLineNumbers/>
    </w:pPr>
    <w:rPr>
      <w:rFonts w:cs="Tahoma"/>
    </w:rPr>
  </w:style>
  <w:style w:type="paragraph" w:customStyle="1" w:styleId="WW-Popisek111111111">
    <w:name w:val="WW-Popisek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">
    <w:name w:val="WW-Popisek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">
    <w:name w:val="WW-Popisek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">
    <w:name w:val="WW-Popisek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">
    <w:name w:val="WW-Popisek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">
    <w:name w:val="WW-Popisek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">
    <w:name w:val="WW-Popisek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">
    <w:name w:val="WW-Popisek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">
    <w:name w:val="WW-Popisek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">
    <w:name w:val="WW-Popisek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">
    <w:name w:val="WW-Popisek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">
    <w:name w:val="WW-Popisek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">
    <w:name w:val="WW-Popisek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">
    <w:name w:val="WW-Popisek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">
    <w:name w:val="WW-Popisek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">
    <w:name w:val="WW-Rejstřík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">
    <w:name w:val="WW-Popisek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">
    <w:name w:val="WW-Rejstřík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">
    <w:name w:val="WW-Popisek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">
    <w:name w:val="WW-Rejstřík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">
    <w:name w:val="WW-Popisek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">
    <w:name w:val="WW-Rejstřík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">
    <w:name w:val="WW-Popisek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">
    <w:name w:val="WW-Rejstřík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">
    <w:name w:val="WW-Popisek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">
    <w:name w:val="WW-Rejstřík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">
    <w:name w:val="WW-Popisek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">
    <w:name w:val="WW-Rejstřík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">
    <w:name w:val="WW-Popisek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">
    <w:name w:val="WW-Rejstřík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">
    <w:name w:val="WW-Popisek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">
    <w:name w:val="WW-Rejstřík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">
    <w:name w:val="WW-Popisek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">
    <w:name w:val="WW-Rejstřík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">
    <w:name w:val="WW-Popisek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">
    <w:name w:val="WW-Rejstřík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">
    <w:name w:val="WW-Popisek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">
    <w:name w:val="WW-Rejstřík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">
    <w:name w:val="WW-Popisek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">
    <w:name w:val="WW-Rejstřík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">
    <w:name w:val="WW-Popisek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">
    <w:name w:val="WW-Rejstřík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">
    <w:name w:val="WW-Popisek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">
    <w:name w:val="WW-Rejstřík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">
    <w:name w:val="WW-Popisek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">
    <w:name w:val="WW-Rejstřík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">
    <w:name w:val="WW-Popisek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">
    <w:name w:val="WW-Rejstřík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">
    <w:name w:val="WW-Popisek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">
    <w:name w:val="WW-Rejstřík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">
    <w:name w:val="WW-Popisek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">
    <w:name w:val="WW-Rejstřík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">
    <w:name w:val="WW-Popisek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">
    <w:name w:val="WW-Rejstřík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">
    <w:name w:val="WW-Popisek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">
    <w:name w:val="WW-Rejstřík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">
    <w:name w:val="WW-Popisek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">
    <w:name w:val="WW-Rejstřík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">
    <w:name w:val="WW-Popisek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">
    <w:name w:val="WW-Rejstřík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">
    <w:name w:val="WW-Popisek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">
    <w:name w:val="WW-Rejstřík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1">
    <w:name w:val="WW-Popisek1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">
    <w:name w:val="WW-Rejstřík1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11">
    <w:name w:val="WW-Popisek11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">
    <w:name w:val="WW-Rejstřík11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111">
    <w:name w:val="WW-Popisek111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">
    <w:name w:val="WW-Rejstřík111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1111">
    <w:name w:val="WW-Popisek1111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">
    <w:name w:val="WW-Rejstřík1111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11111">
    <w:name w:val="WW-Popisek11111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">
    <w:name w:val="WW-Rejstřík11111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111111">
    <w:name w:val="WW-Popisek111111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">
    <w:name w:val="WW-Rejstřík111111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1111111">
    <w:name w:val="WW-Popisek1111111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">
    <w:name w:val="WW-Rejstřík1111111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11111111">
    <w:name w:val="WW-Popisek11111111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">
    <w:name w:val="WW-Rejstřík11111111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111111111">
    <w:name w:val="WW-Popisek111111111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">
    <w:name w:val="WW-Rejstřík111111111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1111111111">
    <w:name w:val="WW-Popisek1111111111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">
    <w:name w:val="WW-Rejstřík1111111111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11111111111">
    <w:name w:val="WW-Popisek11111111111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">
    <w:name w:val="WW-Rejstřík11111111111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111111111111">
    <w:name w:val="WW-Popisek111111111111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">
    <w:name w:val="WW-Rejstřík111111111111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1111111111111">
    <w:name w:val="WW-Popisek1111111111111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">
    <w:name w:val="WW-Rejstřík1111111111111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WW-Popisek111111111111111111111111111111111111111111111111111111111111">
    <w:name w:val="WW-Popisek111111111111111111111111111111111111111111111111111111111111"/>
    <w:basedOn w:val="Normln"/>
    <w:rsid w:val="003C3967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1">
    <w:name w:val="WW-Rejstřík111111111111111111111111111111111111111111111111111111111111"/>
    <w:basedOn w:val="Normln"/>
    <w:rsid w:val="003C3967"/>
    <w:pPr>
      <w:suppressLineNumbers/>
    </w:pPr>
    <w:rPr>
      <w:rFonts w:cs="Tahoma"/>
    </w:rPr>
  </w:style>
  <w:style w:type="paragraph" w:customStyle="1" w:styleId="Odstavec0">
    <w:name w:val="Odstavec"/>
    <w:basedOn w:val="Zkladntext"/>
    <w:rsid w:val="003C3967"/>
    <w:pPr>
      <w:spacing w:after="115"/>
      <w:ind w:firstLine="480"/>
    </w:pPr>
  </w:style>
  <w:style w:type="paragraph" w:customStyle="1" w:styleId="Poznmka">
    <w:name w:val="Poznámka"/>
    <w:basedOn w:val="Zkladntext"/>
    <w:rsid w:val="003C3967"/>
    <w:rPr>
      <w:i/>
      <w:sz w:val="20"/>
    </w:rPr>
  </w:style>
  <w:style w:type="paragraph" w:customStyle="1" w:styleId="WW-Nadpis">
    <w:name w:val="WW-Nadpis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">
    <w:name w:val="WW-Nadpis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">
    <w:name w:val="WW-Nadpis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">
    <w:name w:val="WW-Nadpis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">
    <w:name w:val="WW-Nadpis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">
    <w:name w:val="WW-Nadpis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">
    <w:name w:val="WW-Nadpis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">
    <w:name w:val="WW-Nadpis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">
    <w:name w:val="WW-Nadpis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">
    <w:name w:val="WW-Nadpis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">
    <w:name w:val="WW-Nadpis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">
    <w:name w:val="WW-Nadpis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">
    <w:name w:val="WW-Nadpis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">
    <w:name w:val="WW-Nadpis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">
    <w:name w:val="WW-Nadpis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">
    <w:name w:val="WW-Nadpis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">
    <w:name w:val="WW-Nadpis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">
    <w:name w:val="WW-Nadpis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">
    <w:name w:val="WW-Nadpis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">
    <w:name w:val="WW-Nadpis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">
    <w:name w:val="WW-Nadpis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">
    <w:name w:val="WW-Nadpis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">
    <w:name w:val="WW-Nadpis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">
    <w:name w:val="WW-Nadpis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">
    <w:name w:val="WW-Nadpis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">
    <w:name w:val="WW-Nadpis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">
    <w:name w:val="WW-Nadpis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">
    <w:name w:val="WW-Nadpis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">
    <w:name w:val="WW-Nadpis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">
    <w:name w:val="WW-Nadpis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">
    <w:name w:val="WW-Nadpis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">
    <w:name w:val="WW-Nadpis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">
    <w:name w:val="WW-Nadpis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">
    <w:name w:val="WW-Nadpis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">
    <w:name w:val="WW-Nadpis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">
    <w:name w:val="WW-Nadpis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">
    <w:name w:val="WW-Nadpis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">
    <w:name w:val="WW-Nadpis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">
    <w:name w:val="WW-Nadpis1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">
    <w:name w:val="WW-Nadpis11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">
    <w:name w:val="WW-Nadpis111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">
    <w:name w:val="WW-Nadpis1111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">
    <w:name w:val="WW-Nadpis11111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">
    <w:name w:val="WW-Nadpis111111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">
    <w:name w:val="WW-Nadpis1111111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">
    <w:name w:val="WW-Nadpis11111111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">
    <w:name w:val="WW-Nadpis111111111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">
    <w:name w:val="WW-Nadpis1111111111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">
    <w:name w:val="WW-Nadpis11111111111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">
    <w:name w:val="WW-Nadpis111111111111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">
    <w:name w:val="WW-Nadpis1111111111111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">
    <w:name w:val="WW-Nadpis111111111111111111111111111111111111111111111111111111111111"/>
    <w:basedOn w:val="Normln"/>
    <w:next w:val="Zkladntext"/>
    <w:rsid w:val="003C39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1">
    <w:name w:val="WW-Nadpis1111111111111111111111111111111111111111111111111111111111111"/>
    <w:basedOn w:val="Zkladntext"/>
    <w:next w:val="Odstavec0"/>
    <w:rsid w:val="003C3967"/>
    <w:pPr>
      <w:spacing w:before="360" w:after="180"/>
    </w:pPr>
    <w:rPr>
      <w:sz w:val="40"/>
    </w:rPr>
  </w:style>
  <w:style w:type="paragraph" w:customStyle="1" w:styleId="Stnovannadpis">
    <w:name w:val="Stínovaný nadpis"/>
    <w:basedOn w:val="WW-Nadpis1111111111111111111111111111111111111111111111111111111111111"/>
    <w:next w:val="Odstavec0"/>
    <w:rsid w:val="003C3967"/>
    <w:pPr>
      <w:shd w:val="clear" w:color="auto" w:fill="000000"/>
      <w:jc w:val="center"/>
    </w:pPr>
    <w:rPr>
      <w:b/>
      <w:sz w:val="36"/>
    </w:rPr>
  </w:style>
  <w:style w:type="paragraph" w:customStyle="1" w:styleId="WW-Seznamsodrkami">
    <w:name w:val="WW-Seznam s odrážkami"/>
    <w:basedOn w:val="Zkladntext"/>
    <w:rsid w:val="003C3967"/>
    <w:pPr>
      <w:ind w:left="480" w:hanging="480"/>
    </w:pPr>
  </w:style>
  <w:style w:type="paragraph" w:customStyle="1" w:styleId="Seznamoslovan">
    <w:name w:val="Seznam očíslovaný"/>
    <w:basedOn w:val="Zkladntext"/>
    <w:rsid w:val="003C3967"/>
    <w:pPr>
      <w:ind w:left="480" w:hanging="480"/>
    </w:pPr>
  </w:style>
  <w:style w:type="paragraph" w:styleId="Textbubliny">
    <w:name w:val="Balloon Text"/>
    <w:basedOn w:val="Normln"/>
    <w:rsid w:val="003C3967"/>
    <w:rPr>
      <w:rFonts w:ascii="Tahoma" w:hAnsi="Tahoma" w:cs="Tahoma"/>
      <w:sz w:val="16"/>
      <w:szCs w:val="16"/>
    </w:rPr>
  </w:style>
  <w:style w:type="paragraph" w:customStyle="1" w:styleId="NormlnIMP0">
    <w:name w:val="Normální_IMP~0"/>
    <w:basedOn w:val="Normln"/>
    <w:rsid w:val="003C3967"/>
    <w:pPr>
      <w:overflowPunct w:val="0"/>
      <w:autoSpaceDE w:val="0"/>
      <w:spacing w:line="184" w:lineRule="auto"/>
    </w:pPr>
    <w:rPr>
      <w:sz w:val="24"/>
    </w:rPr>
  </w:style>
  <w:style w:type="paragraph" w:customStyle="1" w:styleId="NormlnIMP2">
    <w:name w:val="Normální_IMP~2"/>
    <w:basedOn w:val="Normln"/>
    <w:rsid w:val="003C3967"/>
    <w:pPr>
      <w:widowControl w:val="0"/>
      <w:suppressAutoHyphens w:val="0"/>
      <w:spacing w:line="276" w:lineRule="auto"/>
    </w:pPr>
    <w:rPr>
      <w:sz w:val="24"/>
    </w:rPr>
  </w:style>
  <w:style w:type="paragraph" w:customStyle="1" w:styleId="Textkomente1">
    <w:name w:val="Text komentáře1"/>
    <w:basedOn w:val="Normln"/>
    <w:rsid w:val="003C3967"/>
  </w:style>
  <w:style w:type="paragraph" w:styleId="Pedmtkomente">
    <w:name w:val="annotation subject"/>
    <w:basedOn w:val="Textkomente1"/>
    <w:next w:val="Textkomente1"/>
    <w:rsid w:val="003C3967"/>
    <w:rPr>
      <w:b/>
      <w:bCs/>
    </w:rPr>
  </w:style>
  <w:style w:type="paragraph" w:styleId="Zkladntextodsazen">
    <w:name w:val="Body Text Indent"/>
    <w:basedOn w:val="Normln"/>
    <w:rsid w:val="003C3967"/>
    <w:pPr>
      <w:suppressAutoHyphens w:val="0"/>
      <w:spacing w:after="120"/>
      <w:ind w:left="283"/>
    </w:pPr>
  </w:style>
  <w:style w:type="paragraph" w:customStyle="1" w:styleId="Numm1">
    <w:name w:val="Numm§ 1"/>
    <w:basedOn w:val="Normln"/>
    <w:next w:val="Normln"/>
    <w:rsid w:val="003C3967"/>
    <w:pPr>
      <w:numPr>
        <w:numId w:val="4"/>
      </w:numPr>
      <w:suppressAutoHyphens w:val="0"/>
      <w:jc w:val="center"/>
    </w:pPr>
    <w:rPr>
      <w:b/>
      <w:sz w:val="24"/>
      <w:szCs w:val="24"/>
    </w:rPr>
  </w:style>
  <w:style w:type="paragraph" w:customStyle="1" w:styleId="Numm2">
    <w:name w:val="Numm§ 2"/>
    <w:basedOn w:val="Normln"/>
    <w:next w:val="Normln"/>
    <w:rsid w:val="003C3967"/>
    <w:pPr>
      <w:tabs>
        <w:tab w:val="num" w:pos="0"/>
      </w:tabs>
      <w:suppressAutoHyphens w:val="0"/>
      <w:ind w:left="567" w:hanging="567"/>
    </w:pPr>
    <w:rPr>
      <w:sz w:val="24"/>
      <w:szCs w:val="24"/>
    </w:rPr>
  </w:style>
  <w:style w:type="paragraph" w:customStyle="1" w:styleId="Numm3">
    <w:name w:val="Numm§ 3"/>
    <w:basedOn w:val="Normln"/>
    <w:next w:val="Normln"/>
    <w:rsid w:val="003C3967"/>
    <w:pPr>
      <w:tabs>
        <w:tab w:val="num" w:pos="0"/>
      </w:tabs>
      <w:suppressAutoHyphens w:val="0"/>
      <w:ind w:left="567" w:hanging="567"/>
    </w:pPr>
    <w:rPr>
      <w:sz w:val="24"/>
      <w:szCs w:val="24"/>
    </w:rPr>
  </w:style>
  <w:style w:type="paragraph" w:styleId="Nzev">
    <w:name w:val="Title"/>
    <w:basedOn w:val="Normln"/>
    <w:next w:val="Normln"/>
    <w:qFormat/>
    <w:rsid w:val="003C3967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rsid w:val="003C3967"/>
    <w:pPr>
      <w:jc w:val="center"/>
    </w:pPr>
    <w:rPr>
      <w:i/>
      <w:iCs/>
    </w:rPr>
  </w:style>
  <w:style w:type="paragraph" w:styleId="Odstavecseseznamem">
    <w:name w:val="List Paragraph"/>
    <w:basedOn w:val="Normln"/>
    <w:uiPriority w:val="1"/>
    <w:qFormat/>
    <w:rsid w:val="003C3967"/>
    <w:pPr>
      <w:ind w:left="720"/>
    </w:pPr>
  </w:style>
  <w:style w:type="paragraph" w:styleId="Zhlav">
    <w:name w:val="header"/>
    <w:basedOn w:val="Normln"/>
    <w:rsid w:val="003C3967"/>
  </w:style>
  <w:style w:type="paragraph" w:styleId="Zpat">
    <w:name w:val="footer"/>
    <w:basedOn w:val="Normln"/>
    <w:rsid w:val="003C3967"/>
  </w:style>
  <w:style w:type="paragraph" w:styleId="Bezmezer">
    <w:name w:val="No Spacing"/>
    <w:uiPriority w:val="1"/>
    <w:qFormat/>
    <w:rsid w:val="003C396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smeno">
    <w:name w:val="Písmeno"/>
    <w:basedOn w:val="Normln"/>
    <w:rsid w:val="003C3967"/>
    <w:pPr>
      <w:keepLines/>
      <w:numPr>
        <w:numId w:val="2"/>
      </w:numPr>
      <w:suppressAutoHyphens w:val="0"/>
      <w:spacing w:before="60"/>
      <w:jc w:val="both"/>
    </w:pPr>
    <w:rPr>
      <w:rFonts w:ascii="Tahoma" w:hAnsi="Tahoma" w:cs="Tahoma"/>
      <w:szCs w:val="24"/>
    </w:rPr>
  </w:style>
  <w:style w:type="paragraph" w:customStyle="1" w:styleId="smluvntext">
    <w:name w:val="smluvní text"/>
    <w:basedOn w:val="Nadpis3"/>
    <w:rsid w:val="003C3967"/>
    <w:pPr>
      <w:keepNext w:val="0"/>
      <w:numPr>
        <w:ilvl w:val="0"/>
        <w:numId w:val="0"/>
      </w:numPr>
      <w:spacing w:after="0"/>
      <w:jc w:val="both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3C3967"/>
    <w:pPr>
      <w:suppressAutoHyphens w:val="0"/>
      <w:spacing w:before="240"/>
      <w:jc w:val="both"/>
    </w:pPr>
    <w:rPr>
      <w:sz w:val="22"/>
      <w:lang w:val="en-GB"/>
    </w:rPr>
  </w:style>
  <w:style w:type="paragraph" w:customStyle="1" w:styleId="ODSTAVEC">
    <w:name w:val="ODSTAVEC"/>
    <w:basedOn w:val="Bezmezer"/>
    <w:rsid w:val="003C3967"/>
    <w:pPr>
      <w:numPr>
        <w:numId w:val="16"/>
      </w:numPr>
      <w:spacing w:before="12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NADPIS0">
    <w:name w:val="NADPIS"/>
    <w:basedOn w:val="Bezmezer"/>
    <w:rsid w:val="003C3967"/>
    <w:pPr>
      <w:tabs>
        <w:tab w:val="num" w:pos="360"/>
        <w:tab w:val="left" w:pos="612"/>
      </w:tabs>
      <w:spacing w:before="360"/>
      <w:ind w:left="612" w:hanging="432"/>
      <w:jc w:val="center"/>
    </w:pPr>
    <w:rPr>
      <w:rFonts w:ascii="Arial" w:hAnsi="Arial" w:cs="Arial"/>
      <w:b/>
    </w:rPr>
  </w:style>
  <w:style w:type="paragraph" w:customStyle="1" w:styleId="Rozvrendokumentu1">
    <w:name w:val="Rozvržení dokumentu1"/>
    <w:basedOn w:val="Normln"/>
    <w:rsid w:val="003C3967"/>
    <w:pPr>
      <w:shd w:val="clear" w:color="auto" w:fill="000080"/>
      <w:suppressAutoHyphens w:val="0"/>
      <w:spacing w:after="200" w:line="276" w:lineRule="auto"/>
    </w:pPr>
    <w:rPr>
      <w:rFonts w:ascii="Tahoma" w:eastAsia="Calibri" w:hAnsi="Tahoma" w:cs="Tahoma"/>
    </w:rPr>
  </w:style>
  <w:style w:type="paragraph" w:customStyle="1" w:styleId="Bezmezer1">
    <w:name w:val="Bez mezer1"/>
    <w:rsid w:val="003C396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bubliny1">
    <w:name w:val="Text bubliny1"/>
    <w:basedOn w:val="Normln"/>
    <w:rsid w:val="003C3967"/>
    <w:pPr>
      <w:suppressAutoHyphens w:val="0"/>
      <w:spacing w:after="200" w:line="276" w:lineRule="auto"/>
    </w:pPr>
    <w:rPr>
      <w:rFonts w:ascii="Tahoma" w:eastAsia="Calibri" w:hAnsi="Tahoma" w:cs="Tahoma"/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rsid w:val="003C3967"/>
    <w:pPr>
      <w:suppressAutoHyphens w:val="0"/>
      <w:spacing w:after="200" w:line="276" w:lineRule="auto"/>
    </w:pPr>
    <w:rPr>
      <w:rFonts w:ascii="Calibri" w:eastAsia="Calibri" w:hAnsi="Calibri" w:cs="Calibri"/>
      <w:b/>
      <w:bCs/>
    </w:rPr>
  </w:style>
  <w:style w:type="paragraph" w:styleId="Revize">
    <w:name w:val="Revision"/>
    <w:rsid w:val="003C396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Obsahrmce">
    <w:name w:val="Obsah rámce"/>
    <w:basedOn w:val="Zkladntext"/>
    <w:rsid w:val="003C3967"/>
  </w:style>
  <w:style w:type="paragraph" w:customStyle="1" w:styleId="Odstavecseseznamem1">
    <w:name w:val="Odstavec se seznamem1"/>
    <w:basedOn w:val="Normln"/>
    <w:rsid w:val="003C3967"/>
    <w:pPr>
      <w:ind w:left="720"/>
    </w:pPr>
  </w:style>
  <w:style w:type="paragraph" w:customStyle="1" w:styleId="Default">
    <w:name w:val="Default"/>
    <w:rsid w:val="003C3967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ormodsaz">
    <w:name w:val="Norm.odsaz."/>
    <w:basedOn w:val="Normln"/>
    <w:rsid w:val="003C3967"/>
    <w:p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73EE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473EEE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473EEE"/>
    <w:rPr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0F8"/>
    <w:rPr>
      <w:rFonts w:asciiTheme="majorHAnsi" w:eastAsiaTheme="majorEastAsia" w:hAnsiTheme="majorHAnsi" w:cstheme="majorBidi"/>
      <w:i/>
      <w:iCs/>
      <w:color w:val="365F91" w:themeColor="accent1" w:themeShade="BF"/>
      <w:lang w:eastAsia="ar-SA"/>
    </w:rPr>
  </w:style>
  <w:style w:type="character" w:customStyle="1" w:styleId="preformatted">
    <w:name w:val="preformatted"/>
    <w:basedOn w:val="Standardnpsmoodstavce"/>
    <w:rsid w:val="001210F8"/>
  </w:style>
  <w:style w:type="character" w:customStyle="1" w:styleId="nowrap">
    <w:name w:val="nowrap"/>
    <w:basedOn w:val="Standardnpsmoodstavce"/>
    <w:rsid w:val="001210F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041DAC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uiPriority w:val="9"/>
    <w:rsid w:val="00ED1456"/>
    <w:rPr>
      <w:rFonts w:ascii="Cambria" w:hAnsi="Cambria"/>
      <w:i/>
      <w:iCs/>
      <w:color w:val="243F60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ED1456"/>
    <w:rPr>
      <w:rFonts w:ascii="Cambria" w:hAnsi="Cambria"/>
      <w:i/>
      <w:iCs/>
      <w:color w:val="40404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ED1456"/>
    <w:rPr>
      <w:rFonts w:ascii="Cambria" w:hAnsi="Cambria"/>
      <w:color w:val="404040"/>
    </w:rPr>
  </w:style>
  <w:style w:type="character" w:customStyle="1" w:styleId="Nadpis9Char">
    <w:name w:val="Nadpis 9 Char"/>
    <w:basedOn w:val="Standardnpsmoodstavce"/>
    <w:link w:val="Nadpis9"/>
    <w:uiPriority w:val="9"/>
    <w:rsid w:val="00ED1456"/>
    <w:rPr>
      <w:rFonts w:ascii="Cambria" w:hAnsi="Cambria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F56E4-F556-4DB7-B027-AE149AE4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Links>
    <vt:vector size="6" baseType="variant">
      <vt:variant>
        <vt:i4>2883665</vt:i4>
      </vt:variant>
      <vt:variant>
        <vt:i4>0</vt:i4>
      </vt:variant>
      <vt:variant>
        <vt:i4>0</vt:i4>
      </vt:variant>
      <vt:variant>
        <vt:i4>5</vt:i4>
      </vt:variant>
      <vt:variant>
        <vt:lpwstr>mailto:karel.horak@uhkt.cz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bastianovat</dc:creator>
  <cp:lastModifiedBy>Lenka Svobodová</cp:lastModifiedBy>
  <cp:revision>3</cp:revision>
  <cp:lastPrinted>2021-12-15T09:37:00Z</cp:lastPrinted>
  <dcterms:created xsi:type="dcterms:W3CDTF">2025-03-24T12:57:00Z</dcterms:created>
  <dcterms:modified xsi:type="dcterms:W3CDTF">2025-03-25T08:03:00Z</dcterms:modified>
</cp:coreProperties>
</file>