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9388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5686AE9B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07E56739" w14:textId="77777777" w:rsidR="004411FD" w:rsidRPr="00792C35" w:rsidRDefault="004411FD">
      <w:pPr>
        <w:jc w:val="both"/>
        <w:rPr>
          <w:sz w:val="22"/>
          <w:szCs w:val="22"/>
        </w:rPr>
      </w:pPr>
    </w:p>
    <w:p w14:paraId="06B5B34D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Toto prohlášení se vyhotovuje za </w:t>
      </w:r>
      <w:r w:rsidR="009260B0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 xml:space="preserve"> (právnickou osobu či obchodní firmu).</w:t>
      </w:r>
    </w:p>
    <w:p w14:paraId="03AC504B" w14:textId="77777777" w:rsidR="004411FD" w:rsidRPr="00B12406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Podepisuje osoba oprávněná jednat za </w:t>
      </w:r>
      <w:r w:rsidR="000222B7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>. Pokud oprávněná osoba jedná na základě plné moci, je třeba předložit plnou moc.</w:t>
      </w:r>
    </w:p>
    <w:p w14:paraId="0490ED05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46E18CE4" w14:textId="6D066ACE" w:rsidR="004411FD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 xml:space="preserve">Čestné prohlášení </w:t>
      </w:r>
      <w:r w:rsidR="009260B0">
        <w:rPr>
          <w:b/>
          <w:bCs/>
          <w:sz w:val="28"/>
          <w:szCs w:val="28"/>
        </w:rPr>
        <w:t>účastníka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2A3C4BAF" w14:textId="6630534F" w:rsidR="009F6D32" w:rsidRDefault="009F6D32" w:rsidP="009A588E">
      <w:pPr>
        <w:jc w:val="center"/>
        <w:rPr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9F6D32" w:rsidRPr="00E9159B" w14:paraId="22736A1B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7AC9" w14:textId="77777777" w:rsidR="009F6D32" w:rsidRPr="00E9159B" w:rsidRDefault="009F6D32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9F6D32" w:rsidRPr="00E9159B" w14:paraId="778C367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55AA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3C04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6701182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12D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CEAA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36589458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E263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4CA7B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2F56844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EA1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EE73" w14:textId="77777777" w:rsidR="009F6D32" w:rsidRPr="00E9159B" w:rsidRDefault="009F6D32" w:rsidP="00024768">
            <w:pPr>
              <w:snapToGrid w:val="0"/>
            </w:pPr>
          </w:p>
        </w:tc>
      </w:tr>
    </w:tbl>
    <w:p w14:paraId="55E6E9E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21566AAE" w14:textId="704B29A7" w:rsidR="009F6D32" w:rsidRDefault="003B6D35" w:rsidP="009F6D32">
      <w:pPr>
        <w:keepNext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F6D32" w:rsidRPr="009F6D32">
        <w:rPr>
          <w:sz w:val="22"/>
          <w:szCs w:val="22"/>
        </w:rPr>
        <w:t>čestně prohlašuje a splňuje základní způsobilost podle zákona č. 134/2016 Sb., o zadávání veřejných zakázek, v platném znění, a to v rozsahu podle § 74 tohoto zákona tak, že:</w:t>
      </w:r>
    </w:p>
    <w:p w14:paraId="29D0BFE2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485E01B1" w14:textId="6275B100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5973ACCE" w14:textId="58142CD5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45B93BF1" w14:textId="1908CD6F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E3D75F9" w14:textId="596ABC53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</w:t>
      </w:r>
      <w:r w:rsidR="009F6D32">
        <w:rPr>
          <w:sz w:val="22"/>
          <w:szCs w:val="22"/>
        </w:rPr>
        <w:t>ní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46E3C11A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</w:p>
    <w:p w14:paraId="2A73CECD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(2) Je-</w:t>
      </w:r>
      <w:r w:rsidR="00687C8F" w:rsidRPr="009F6D32">
        <w:rPr>
          <w:sz w:val="22"/>
          <w:szCs w:val="22"/>
        </w:rPr>
        <w:t>li dodavatelem právnická osoba:</w:t>
      </w:r>
    </w:p>
    <w:p w14:paraId="37D14579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</w:t>
      </w:r>
      <w:r w:rsidR="009B4988" w:rsidRPr="009F6D32">
        <w:rPr>
          <w:sz w:val="22"/>
          <w:szCs w:val="22"/>
        </w:rPr>
        <w:t>podmínku podle odstavce 1 písm. a) splň</w:t>
      </w:r>
      <w:r w:rsidRPr="009F6D32">
        <w:rPr>
          <w:sz w:val="22"/>
          <w:szCs w:val="22"/>
        </w:rPr>
        <w:t>uje</w:t>
      </w:r>
      <w:r w:rsidR="009B4988" w:rsidRPr="009F6D32">
        <w:rPr>
          <w:sz w:val="22"/>
          <w:szCs w:val="22"/>
        </w:rPr>
        <w:t xml:space="preserve"> tato právnická osoba a zároveň každý člen statutárního orgánu. </w:t>
      </w:r>
    </w:p>
    <w:p w14:paraId="7262F2DE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Je-li členem statutárního orgánu dodavatele právnická osoba</w:t>
      </w:r>
      <w:r w:rsidR="00687C8F" w:rsidRPr="009F6D32">
        <w:rPr>
          <w:sz w:val="22"/>
          <w:szCs w:val="22"/>
        </w:rPr>
        <w:t>:</w:t>
      </w:r>
    </w:p>
    <w:p w14:paraId="590C2C87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Prohlašuji tímto, že podmínku podle odstavce 1 písm. a) splňuje</w:t>
      </w:r>
    </w:p>
    <w:p w14:paraId="431516E0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a) tato právnická osoba,</w:t>
      </w:r>
    </w:p>
    <w:p w14:paraId="1B1B756E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b) každý člen statutárního orgánu této právnické osoby a</w:t>
      </w:r>
    </w:p>
    <w:p w14:paraId="0774BF93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c) osoba zastupující tuto právnickou osobu v statutárním orgánu dodavatele.</w:t>
      </w:r>
    </w:p>
    <w:p w14:paraId="24E6303D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</w:p>
    <w:p w14:paraId="2DD552BA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(3) Účastní-li se zadávacího řízení pobočka závodu</w:t>
      </w:r>
      <w:r w:rsidR="00687C8F" w:rsidRPr="009F6D32">
        <w:rPr>
          <w:sz w:val="22"/>
          <w:szCs w:val="22"/>
        </w:rPr>
        <w:t xml:space="preserve"> zahraniční právnické osoby:</w:t>
      </w:r>
    </w:p>
    <w:p w14:paraId="6BD376BE" w14:textId="77777777" w:rsidR="009B4988" w:rsidRPr="009B4988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podmínku podle odstavce 1 písm. a) splňuje </w:t>
      </w:r>
      <w:r w:rsidR="009B4988" w:rsidRPr="009F6D32">
        <w:rPr>
          <w:sz w:val="22"/>
          <w:szCs w:val="22"/>
        </w:rPr>
        <w:t>tato právnická osoba a vedoucí pobočky závodu</w:t>
      </w:r>
      <w:r w:rsidR="009B4988" w:rsidRPr="009B4988">
        <w:rPr>
          <w:sz w:val="22"/>
          <w:szCs w:val="22"/>
        </w:rPr>
        <w:t>,</w:t>
      </w:r>
    </w:p>
    <w:p w14:paraId="2A7F5AAD" w14:textId="77777777" w:rsidR="00687C8F" w:rsidRDefault="00687C8F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72C657DE" w14:textId="6EC797B6" w:rsidR="004E4CF5" w:rsidRPr="00A46E5F" w:rsidRDefault="00687C8F" w:rsidP="009F6D32">
      <w:pPr>
        <w:spacing w:after="60"/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  <w:r w:rsidR="009F6D32">
        <w:rPr>
          <w:sz w:val="22"/>
          <w:szCs w:val="22"/>
        </w:rPr>
        <w:t>.</w:t>
      </w:r>
    </w:p>
    <w:p w14:paraId="3E25C241" w14:textId="77777777" w:rsidR="004411FD" w:rsidRPr="00A46E5F" w:rsidRDefault="004411FD">
      <w:pPr>
        <w:rPr>
          <w:sz w:val="22"/>
          <w:szCs w:val="22"/>
        </w:rPr>
      </w:pPr>
    </w:p>
    <w:p w14:paraId="499A12F3" w14:textId="77777777" w:rsidR="004411FD" w:rsidRPr="00A46E5F" w:rsidRDefault="004411FD">
      <w:pPr>
        <w:rPr>
          <w:sz w:val="22"/>
          <w:szCs w:val="22"/>
        </w:rPr>
      </w:pPr>
    </w:p>
    <w:p w14:paraId="36D5DE3A" w14:textId="77777777" w:rsidR="004411FD" w:rsidRPr="00A46E5F" w:rsidRDefault="004411FD">
      <w:pPr>
        <w:rPr>
          <w:sz w:val="22"/>
          <w:szCs w:val="22"/>
        </w:rPr>
      </w:pPr>
    </w:p>
    <w:p w14:paraId="45BB2AC4" w14:textId="2B4A8222" w:rsidR="004411F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</w:t>
      </w:r>
      <w:proofErr w:type="gramStart"/>
      <w:r>
        <w:rPr>
          <w:sz w:val="22"/>
          <w:szCs w:val="22"/>
        </w:rPr>
        <w:t>……</w:t>
      </w:r>
      <w:r w:rsidR="0097185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9260B0">
        <w:rPr>
          <w:sz w:val="22"/>
          <w:szCs w:val="22"/>
        </w:rPr>
        <w:t>202</w:t>
      </w:r>
      <w:r w:rsidR="00145DA2">
        <w:rPr>
          <w:sz w:val="22"/>
          <w:szCs w:val="22"/>
        </w:rPr>
        <w:t>5</w:t>
      </w:r>
    </w:p>
    <w:p w14:paraId="7FD748DA" w14:textId="77777777" w:rsidR="00426C8F" w:rsidRPr="009D24AD" w:rsidRDefault="00426C8F">
      <w:pPr>
        <w:rPr>
          <w:sz w:val="22"/>
          <w:szCs w:val="22"/>
        </w:rPr>
      </w:pPr>
    </w:p>
    <w:p w14:paraId="1920E358" w14:textId="77777777" w:rsidR="00426C8F" w:rsidRPr="00192443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1DBE55BA" w14:textId="77777777" w:rsidR="00426C8F" w:rsidRPr="00CB5716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bookmarkEnd w:id="0"/>
    <w:p w14:paraId="01330DC9" w14:textId="2069E272" w:rsidR="004411FD" w:rsidRPr="009D24AD" w:rsidRDefault="004411FD" w:rsidP="00426C8F">
      <w:pPr>
        <w:tabs>
          <w:tab w:val="center" w:pos="6663"/>
        </w:tabs>
        <w:jc w:val="right"/>
        <w:rPr>
          <w:sz w:val="22"/>
          <w:szCs w:val="22"/>
        </w:rPr>
      </w:pP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320B" w14:textId="77777777" w:rsidR="004411FD" w:rsidRDefault="004411FD">
      <w:r>
        <w:separator/>
      </w:r>
    </w:p>
  </w:endnote>
  <w:endnote w:type="continuationSeparator" w:id="0">
    <w:p w14:paraId="065AC2AC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8787" w14:textId="77777777" w:rsidR="004411FD" w:rsidRDefault="004411FD">
      <w:r>
        <w:separator/>
      </w:r>
    </w:p>
  </w:footnote>
  <w:footnote w:type="continuationSeparator" w:id="0">
    <w:p w14:paraId="1A2FF5E3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14B069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70239E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E134882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7074E2E8" w14:textId="35B2D58D" w:rsidR="00145DA2" w:rsidRPr="002A1B15" w:rsidRDefault="00145DA2" w:rsidP="00145DA2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A1B15">
            <w:rPr>
              <w:rFonts w:ascii="Arial" w:hAnsi="Arial" w:cs="Arial"/>
              <w:b/>
              <w:sz w:val="20"/>
              <w:szCs w:val="20"/>
            </w:rPr>
            <w:t>„</w:t>
          </w:r>
          <w:r w:rsidR="00B94AE3">
            <w:rPr>
              <w:rFonts w:ascii="Arial" w:hAnsi="Arial" w:cs="Arial"/>
              <w:b/>
              <w:sz w:val="20"/>
              <w:szCs w:val="20"/>
            </w:rPr>
            <w:t xml:space="preserve">Opevnění svahů u lávky NB-16, Na </w:t>
          </w:r>
          <w:proofErr w:type="spellStart"/>
          <w:r w:rsidR="00B94AE3">
            <w:rPr>
              <w:rFonts w:ascii="Arial" w:hAnsi="Arial" w:cs="Arial"/>
              <w:b/>
              <w:sz w:val="20"/>
              <w:szCs w:val="20"/>
            </w:rPr>
            <w:t>Parkáně</w:t>
          </w:r>
          <w:proofErr w:type="spellEnd"/>
          <w:r w:rsidR="00B94AE3">
            <w:rPr>
              <w:rFonts w:ascii="Arial" w:hAnsi="Arial" w:cs="Arial"/>
              <w:b/>
              <w:sz w:val="20"/>
              <w:szCs w:val="20"/>
            </w:rPr>
            <w:t>, Nymburk</w:t>
          </w:r>
          <w:r w:rsidRPr="002A1B15">
            <w:rPr>
              <w:rFonts w:ascii="Arial" w:hAnsi="Arial" w:cs="Arial"/>
              <w:b/>
              <w:sz w:val="20"/>
              <w:szCs w:val="20"/>
            </w:rPr>
            <w:t>“ VZ_NBK_05</w:t>
          </w:r>
          <w:r>
            <w:rPr>
              <w:rFonts w:ascii="Arial" w:hAnsi="Arial" w:cs="Arial"/>
              <w:b/>
              <w:sz w:val="20"/>
              <w:szCs w:val="20"/>
            </w:rPr>
            <w:t>1_2025_02</w:t>
          </w:r>
        </w:p>
        <w:p w14:paraId="3C151ECA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0647EB0E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6256"/>
    <w:multiLevelType w:val="hybridMultilevel"/>
    <w:tmpl w:val="A290100A"/>
    <w:lvl w:ilvl="0" w:tplc="8B5240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8CD"/>
    <w:rsid w:val="00006D49"/>
    <w:rsid w:val="000222B7"/>
    <w:rsid w:val="00035042"/>
    <w:rsid w:val="000B4498"/>
    <w:rsid w:val="00145DA2"/>
    <w:rsid w:val="00157970"/>
    <w:rsid w:val="00163F77"/>
    <w:rsid w:val="001F700C"/>
    <w:rsid w:val="00296979"/>
    <w:rsid w:val="002C6C76"/>
    <w:rsid w:val="00307B09"/>
    <w:rsid w:val="00307D71"/>
    <w:rsid w:val="00365946"/>
    <w:rsid w:val="00377DF9"/>
    <w:rsid w:val="003830B7"/>
    <w:rsid w:val="003A7A6D"/>
    <w:rsid w:val="003B6D35"/>
    <w:rsid w:val="00426C8F"/>
    <w:rsid w:val="004411FD"/>
    <w:rsid w:val="0045634A"/>
    <w:rsid w:val="004C4D2E"/>
    <w:rsid w:val="004E4CF5"/>
    <w:rsid w:val="00542B30"/>
    <w:rsid w:val="00543CCC"/>
    <w:rsid w:val="005A1101"/>
    <w:rsid w:val="005A1978"/>
    <w:rsid w:val="005A5F4A"/>
    <w:rsid w:val="00603D23"/>
    <w:rsid w:val="006309F7"/>
    <w:rsid w:val="00640940"/>
    <w:rsid w:val="00676F54"/>
    <w:rsid w:val="006852DF"/>
    <w:rsid w:val="00687C8F"/>
    <w:rsid w:val="006973B8"/>
    <w:rsid w:val="006F3648"/>
    <w:rsid w:val="00730AB2"/>
    <w:rsid w:val="007531A6"/>
    <w:rsid w:val="00792C35"/>
    <w:rsid w:val="007C5508"/>
    <w:rsid w:val="007F08CD"/>
    <w:rsid w:val="00846C52"/>
    <w:rsid w:val="00893ECB"/>
    <w:rsid w:val="008C47C5"/>
    <w:rsid w:val="008D6EEA"/>
    <w:rsid w:val="008E5D7B"/>
    <w:rsid w:val="0092029C"/>
    <w:rsid w:val="0092260D"/>
    <w:rsid w:val="009260B0"/>
    <w:rsid w:val="00940F30"/>
    <w:rsid w:val="00946DFB"/>
    <w:rsid w:val="00971855"/>
    <w:rsid w:val="00982F5B"/>
    <w:rsid w:val="009A1609"/>
    <w:rsid w:val="009A2E32"/>
    <w:rsid w:val="009A3526"/>
    <w:rsid w:val="009A588E"/>
    <w:rsid w:val="009B4988"/>
    <w:rsid w:val="009C06E3"/>
    <w:rsid w:val="009D0131"/>
    <w:rsid w:val="009D24AD"/>
    <w:rsid w:val="009F6D32"/>
    <w:rsid w:val="00A17BB8"/>
    <w:rsid w:val="00A46E2E"/>
    <w:rsid w:val="00A46E5F"/>
    <w:rsid w:val="00A72E63"/>
    <w:rsid w:val="00A73E30"/>
    <w:rsid w:val="00B12406"/>
    <w:rsid w:val="00B773BE"/>
    <w:rsid w:val="00B81071"/>
    <w:rsid w:val="00B94AE3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C7523"/>
    <w:rsid w:val="00E37F82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5B2B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Žemlová Iveta</cp:lastModifiedBy>
  <cp:revision>15</cp:revision>
  <cp:lastPrinted>2024-04-30T13:04:00Z</cp:lastPrinted>
  <dcterms:created xsi:type="dcterms:W3CDTF">2018-09-24T12:04:00Z</dcterms:created>
  <dcterms:modified xsi:type="dcterms:W3CDTF">2025-04-24T07:11:00Z</dcterms:modified>
</cp:coreProperties>
</file>